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8A6" w:rsidRPr="00F11EE6" w:rsidRDefault="006628A6" w:rsidP="006628A6">
      <w:pPr>
        <w:rPr>
          <w:lang w:val="ru-RU"/>
        </w:rPr>
      </w:pPr>
    </w:p>
    <w:p w:rsidR="006628A6" w:rsidRPr="00F11EE6" w:rsidRDefault="006628A6" w:rsidP="006628A6">
      <w:pPr>
        <w:pStyle w:val="1"/>
        <w:tabs>
          <w:tab w:val="num" w:pos="0"/>
        </w:tabs>
        <w:suppressAutoHyphens/>
        <w:ind w:left="0" w:right="0" w:firstLine="0"/>
        <w:jc w:val="left"/>
        <w:rPr>
          <w:rFonts w:ascii="Times New Roman" w:hAnsi="Times New Roman" w:cs="Times New Roman"/>
          <w:b/>
          <w:sz w:val="24"/>
          <w:u w:val="single"/>
        </w:rPr>
      </w:pPr>
      <w:r w:rsidRPr="00F11EE6">
        <w:rPr>
          <w:rFonts w:ascii="Times New Roman" w:hAnsi="Times New Roman" w:cs="Times New Roman"/>
          <w:b/>
          <w:sz w:val="24"/>
        </w:rPr>
        <w:t xml:space="preserve">                                                           </w:t>
      </w:r>
    </w:p>
    <w:p w:rsidR="006628A6" w:rsidRPr="00F11EE6" w:rsidRDefault="006628A6" w:rsidP="006628A6">
      <w:pPr>
        <w:ind w:firstLine="5103"/>
        <w:jc w:val="both"/>
        <w:rPr>
          <w:b/>
          <w:lang w:val="bg-BG"/>
        </w:rPr>
      </w:pPr>
      <w:r w:rsidRPr="00F11EE6">
        <w:rPr>
          <w:b/>
          <w:lang w:val="bg-BG"/>
        </w:rPr>
        <w:tab/>
      </w:r>
      <w:r w:rsidRPr="00F11EE6">
        <w:rPr>
          <w:b/>
          <w:lang w:val="bg-BG"/>
        </w:rPr>
        <w:tab/>
        <w:t xml:space="preserve">         </w:t>
      </w:r>
      <w:r w:rsidRPr="00F11EE6">
        <w:rPr>
          <w:b/>
          <w:lang w:val="bg-BG"/>
        </w:rPr>
        <w:tab/>
      </w:r>
      <w:r w:rsidRPr="00F11EE6">
        <w:rPr>
          <w:b/>
          <w:lang w:val="bg-BG"/>
        </w:rPr>
        <w:tab/>
      </w:r>
      <w:r w:rsidRPr="00F11EE6">
        <w:rPr>
          <w:b/>
          <w:lang w:val="bg-BG"/>
        </w:rPr>
        <w:tab/>
      </w:r>
      <w:r w:rsidRPr="00F11EE6">
        <w:rPr>
          <w:b/>
          <w:lang w:val="ru-RU"/>
        </w:rPr>
        <w:t>Приложение 3</w:t>
      </w:r>
      <w:r w:rsidRPr="00F11EE6">
        <w:rPr>
          <w:b/>
          <w:lang w:val="bg-BG"/>
        </w:rPr>
        <w:t xml:space="preserve"> </w:t>
      </w:r>
    </w:p>
    <w:p w:rsidR="006628A6" w:rsidRPr="00F11EE6" w:rsidRDefault="006628A6" w:rsidP="006628A6">
      <w:pPr>
        <w:ind w:firstLine="5103"/>
        <w:jc w:val="both"/>
        <w:rPr>
          <w:b/>
          <w:lang w:val="bg-BG"/>
        </w:rPr>
      </w:pPr>
      <w:r w:rsidRPr="00F11EE6">
        <w:rPr>
          <w:noProof/>
          <w:lang w:val="bg-BG"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.4pt;margin-top:-26.9pt;width:176.25pt;height:51.75pt;z-index:1">
            <v:textbox style="mso-next-textbox:#_x0000_s1026">
              <w:txbxContent>
                <w:p w:rsidR="006628A6" w:rsidRDefault="00636D76" w:rsidP="006628A6">
                  <w:pPr>
                    <w:rPr>
                      <w:lang w:val="bg-BG"/>
                    </w:rPr>
                  </w:pPr>
                  <w:r>
                    <w:rPr>
                      <w:lang w:val="bg-BG"/>
                    </w:rPr>
                    <w:t>Вх.</w:t>
                  </w:r>
                  <w:r>
                    <w:t xml:space="preserve"> </w:t>
                  </w:r>
                  <w:r w:rsidR="006628A6" w:rsidRPr="002D40AA">
                    <w:rPr>
                      <w:lang w:val="bg-BG"/>
                    </w:rPr>
                    <w:t>номер</w:t>
                  </w:r>
                  <w:r>
                    <w:rPr>
                      <w:lang w:val="bg-BG"/>
                    </w:rPr>
                    <w:t>:..........</w:t>
                  </w:r>
                  <w:r w:rsidR="006628A6">
                    <w:rPr>
                      <w:lang w:val="bg-BG"/>
                    </w:rPr>
                    <w:t>.........................</w:t>
                  </w:r>
                </w:p>
                <w:p w:rsidR="006628A6" w:rsidRDefault="006628A6" w:rsidP="006628A6">
                  <w:pPr>
                    <w:rPr>
                      <w:lang w:val="bg-BG"/>
                    </w:rPr>
                  </w:pPr>
                </w:p>
                <w:p w:rsidR="006628A6" w:rsidRPr="002D40AA" w:rsidRDefault="006628A6" w:rsidP="006628A6">
                  <w:pPr>
                    <w:rPr>
                      <w:lang w:val="bg-BG"/>
                    </w:rPr>
                  </w:pPr>
                  <w:r>
                    <w:rPr>
                      <w:lang w:val="bg-BG"/>
                    </w:rPr>
                    <w:t>Дата:</w:t>
                  </w:r>
                  <w:r w:rsidR="00636D76">
                    <w:t xml:space="preserve"> </w:t>
                  </w:r>
                  <w:r w:rsidR="00636D76">
                    <w:rPr>
                      <w:lang w:val="bg-BG"/>
                    </w:rPr>
                    <w:t>…………………………...</w:t>
                  </w:r>
                  <w:r>
                    <w:rPr>
                      <w:lang w:val="bg-BG"/>
                    </w:rPr>
                    <w:t xml:space="preserve"> ..................................................</w:t>
                  </w:r>
                </w:p>
              </w:txbxContent>
            </v:textbox>
          </v:shape>
        </w:pict>
      </w:r>
      <w:proofErr w:type="gramStart"/>
      <w:r w:rsidRPr="00F11EE6">
        <w:rPr>
          <w:b/>
          <w:lang w:val="ru-RU"/>
        </w:rPr>
        <w:t xml:space="preserve">До </w:t>
      </w:r>
      <w:r w:rsidR="00A64FCB">
        <w:rPr>
          <w:b/>
          <w:lang w:val="ru-RU"/>
        </w:rPr>
        <w:t>отдел</w:t>
      </w:r>
      <w:proofErr w:type="gramEnd"/>
      <w:r w:rsidRPr="00F11EE6">
        <w:rPr>
          <w:b/>
          <w:lang w:val="ru-RU"/>
        </w:rPr>
        <w:t xml:space="preserve"> </w:t>
      </w:r>
      <w:r w:rsidR="00636D76" w:rsidRPr="00636D76">
        <w:rPr>
          <w:b/>
          <w:lang w:val="bg-BG"/>
        </w:rPr>
        <w:t>„</w:t>
      </w:r>
      <w:proofErr w:type="spellStart"/>
      <w:r w:rsidRPr="00F11EE6">
        <w:rPr>
          <w:b/>
          <w:lang w:val="ru-RU"/>
        </w:rPr>
        <w:t>Местни</w:t>
      </w:r>
      <w:proofErr w:type="spellEnd"/>
      <w:r w:rsidRPr="00F11EE6">
        <w:rPr>
          <w:b/>
          <w:lang w:val="ru-RU"/>
        </w:rPr>
        <w:t xml:space="preserve"> </w:t>
      </w:r>
      <w:proofErr w:type="spellStart"/>
      <w:r w:rsidR="000548F8">
        <w:rPr>
          <w:b/>
          <w:lang w:val="ru-RU"/>
        </w:rPr>
        <w:t>дан</w:t>
      </w:r>
      <w:r w:rsidR="003C4063">
        <w:rPr>
          <w:b/>
          <w:lang w:val="ru-RU"/>
        </w:rPr>
        <w:t>ъ</w:t>
      </w:r>
      <w:r w:rsidR="000548F8">
        <w:rPr>
          <w:b/>
          <w:lang w:val="ru-RU"/>
        </w:rPr>
        <w:t>ц</w:t>
      </w:r>
      <w:bookmarkStart w:id="0" w:name="_GoBack"/>
      <w:bookmarkEnd w:id="0"/>
      <w:r w:rsidR="000548F8">
        <w:rPr>
          <w:b/>
          <w:lang w:val="ru-RU"/>
        </w:rPr>
        <w:t>и</w:t>
      </w:r>
      <w:proofErr w:type="spellEnd"/>
      <w:r w:rsidR="000548F8">
        <w:rPr>
          <w:b/>
          <w:lang w:val="ru-RU"/>
        </w:rPr>
        <w:t xml:space="preserve"> </w:t>
      </w:r>
      <w:r w:rsidRPr="00F11EE6">
        <w:rPr>
          <w:b/>
          <w:lang w:val="ru-RU"/>
        </w:rPr>
        <w:t>и</w:t>
      </w:r>
      <w:r w:rsidR="000548F8">
        <w:rPr>
          <w:b/>
          <w:lang w:val="ru-RU"/>
        </w:rPr>
        <w:t xml:space="preserve"> такси</w:t>
      </w:r>
      <w:r w:rsidRPr="00F11EE6">
        <w:rPr>
          <w:b/>
          <w:lang w:val="bg-BG"/>
        </w:rPr>
        <w:t>”</w:t>
      </w:r>
    </w:p>
    <w:p w:rsidR="006628A6" w:rsidRPr="00F11EE6" w:rsidRDefault="006628A6" w:rsidP="006628A6">
      <w:pPr>
        <w:ind w:firstLine="5103"/>
        <w:jc w:val="both"/>
        <w:rPr>
          <w:b/>
          <w:lang w:val="bg-BG"/>
        </w:rPr>
      </w:pPr>
      <w:r w:rsidRPr="00F11EE6">
        <w:rPr>
          <w:b/>
          <w:lang w:val="bg-BG"/>
        </w:rPr>
        <w:t>на община Първомай</w:t>
      </w:r>
    </w:p>
    <w:p w:rsidR="006628A6" w:rsidRPr="00F11EE6" w:rsidRDefault="006628A6" w:rsidP="006628A6">
      <w:pPr>
        <w:ind w:firstLine="5103"/>
        <w:jc w:val="both"/>
        <w:rPr>
          <w:b/>
          <w:lang w:val="bg-BG"/>
        </w:rPr>
      </w:pPr>
    </w:p>
    <w:p w:rsidR="006628A6" w:rsidRPr="00636D76" w:rsidRDefault="006628A6" w:rsidP="00636D76">
      <w:pPr>
        <w:pStyle w:val="2"/>
        <w:numPr>
          <w:ilvl w:val="1"/>
          <w:numId w:val="0"/>
        </w:num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0" w:color="000000"/>
        </w:pBdr>
        <w:tabs>
          <w:tab w:val="num" w:pos="0"/>
        </w:tabs>
        <w:suppressAutoHyphens/>
        <w:ind w:right="0"/>
        <w:jc w:val="center"/>
        <w:rPr>
          <w:rFonts w:ascii="Times New Roman" w:hAnsi="Times New Roman" w:cs="Times New Roman"/>
          <w:b/>
          <w:sz w:val="24"/>
        </w:rPr>
      </w:pPr>
      <w:r w:rsidRPr="00636D76">
        <w:rPr>
          <w:rFonts w:ascii="Times New Roman" w:hAnsi="Times New Roman" w:cs="Times New Roman"/>
          <w:b/>
          <w:sz w:val="24"/>
        </w:rPr>
        <w:t>ДЕКЛАРАЦИЯ</w:t>
      </w:r>
    </w:p>
    <w:p w:rsidR="006628A6" w:rsidRPr="00636D76" w:rsidRDefault="006628A6" w:rsidP="00636D76">
      <w:pPr>
        <w:pStyle w:val="4"/>
        <w:numPr>
          <w:ilvl w:val="3"/>
          <w:numId w:val="0"/>
        </w:num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0" w:color="000000"/>
        </w:pBdr>
        <w:tabs>
          <w:tab w:val="num" w:pos="0"/>
        </w:tabs>
        <w:suppressAutoHyphens/>
        <w:rPr>
          <w:rFonts w:ascii="Times New Roman" w:hAnsi="Times New Roman" w:cs="Times New Roman"/>
          <w:b/>
          <w:bCs/>
          <w:sz w:val="24"/>
          <w:u w:val="single"/>
        </w:rPr>
      </w:pPr>
      <w:r w:rsidRPr="00636D76">
        <w:rPr>
          <w:rFonts w:ascii="Times New Roman" w:hAnsi="Times New Roman" w:cs="Times New Roman"/>
          <w:b/>
          <w:sz w:val="24"/>
          <w:u w:val="single"/>
        </w:rPr>
        <w:t xml:space="preserve">за освобождаване от такса за сметосъбиране и </w:t>
      </w:r>
      <w:proofErr w:type="spellStart"/>
      <w:r w:rsidRPr="00636D76">
        <w:rPr>
          <w:rFonts w:ascii="Times New Roman" w:hAnsi="Times New Roman" w:cs="Times New Roman"/>
          <w:b/>
          <w:sz w:val="24"/>
          <w:u w:val="single"/>
        </w:rPr>
        <w:t>сметоизвозване</w:t>
      </w:r>
      <w:proofErr w:type="spellEnd"/>
      <w:r w:rsidRPr="00636D76">
        <w:rPr>
          <w:rFonts w:ascii="Times New Roman" w:hAnsi="Times New Roman" w:cs="Times New Roman"/>
          <w:b/>
          <w:bCs/>
          <w:sz w:val="24"/>
          <w:u w:val="single"/>
        </w:rPr>
        <w:t xml:space="preserve"> на битови отпадъци</w:t>
      </w:r>
    </w:p>
    <w:p w:rsidR="006628A6" w:rsidRPr="00F11EE6" w:rsidRDefault="006628A6" w:rsidP="00636D76">
      <w:pPr>
        <w:pStyle w:val="4"/>
        <w:numPr>
          <w:ilvl w:val="3"/>
          <w:numId w:val="0"/>
        </w:num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0" w:color="000000"/>
        </w:pBdr>
        <w:tabs>
          <w:tab w:val="num" w:pos="0"/>
        </w:tabs>
        <w:suppressAutoHyphens/>
        <w:rPr>
          <w:rFonts w:ascii="Times New Roman" w:hAnsi="Times New Roman" w:cs="Times New Roman"/>
          <w:b/>
          <w:i/>
          <w:sz w:val="24"/>
        </w:rPr>
      </w:pPr>
      <w:r w:rsidRPr="00F11EE6">
        <w:rPr>
          <w:rFonts w:ascii="Times New Roman" w:hAnsi="Times New Roman" w:cs="Times New Roman"/>
          <w:b/>
          <w:i/>
          <w:sz w:val="24"/>
        </w:rPr>
        <w:t>По чл.</w:t>
      </w:r>
      <w:r w:rsidRPr="00F11EE6">
        <w:rPr>
          <w:rFonts w:ascii="Times New Roman" w:hAnsi="Times New Roman" w:cs="Times New Roman"/>
          <w:b/>
          <w:i/>
          <w:sz w:val="24"/>
          <w:lang w:val="ru-RU"/>
        </w:rPr>
        <w:t>23</w:t>
      </w:r>
      <w:r w:rsidRPr="00F11EE6">
        <w:rPr>
          <w:rFonts w:ascii="Times New Roman" w:hAnsi="Times New Roman" w:cs="Times New Roman"/>
          <w:b/>
          <w:i/>
          <w:sz w:val="24"/>
        </w:rPr>
        <w:t xml:space="preserve">, ал.1, т.1 от Наредбата за определянето и администрирането на </w:t>
      </w:r>
    </w:p>
    <w:p w:rsidR="006628A6" w:rsidRPr="00F11EE6" w:rsidRDefault="006628A6" w:rsidP="00636D76">
      <w:pPr>
        <w:pStyle w:val="4"/>
        <w:numPr>
          <w:ilvl w:val="3"/>
          <w:numId w:val="0"/>
        </w:num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0" w:color="000000"/>
        </w:pBdr>
        <w:tabs>
          <w:tab w:val="num" w:pos="0"/>
        </w:tabs>
        <w:suppressAutoHyphens/>
        <w:rPr>
          <w:rFonts w:ascii="Times New Roman" w:hAnsi="Times New Roman" w:cs="Times New Roman"/>
          <w:b/>
          <w:i/>
          <w:sz w:val="24"/>
        </w:rPr>
      </w:pPr>
      <w:r w:rsidRPr="00F11EE6">
        <w:rPr>
          <w:rFonts w:ascii="Times New Roman" w:hAnsi="Times New Roman" w:cs="Times New Roman"/>
          <w:b/>
          <w:i/>
          <w:sz w:val="24"/>
        </w:rPr>
        <w:t>местните такси и цени на услуги предоставяни от Община Първомай</w:t>
      </w:r>
    </w:p>
    <w:p w:rsidR="006628A6" w:rsidRPr="00F11EE6" w:rsidRDefault="006628A6" w:rsidP="006628A6">
      <w:pPr>
        <w:jc w:val="both"/>
        <w:rPr>
          <w:lang w:val="bg-BG"/>
        </w:rPr>
      </w:pPr>
    </w:p>
    <w:p w:rsidR="006628A6" w:rsidRPr="00F11EE6" w:rsidRDefault="006628A6" w:rsidP="006628A6">
      <w:pPr>
        <w:jc w:val="both"/>
        <w:rPr>
          <w:lang w:val="bg-BG"/>
        </w:rPr>
      </w:pPr>
      <w:r w:rsidRPr="00F11EE6">
        <w:rPr>
          <w:lang w:val="bg-BG"/>
        </w:rPr>
        <w:t>Долуподписаният/те :</w:t>
      </w:r>
    </w:p>
    <w:p w:rsidR="006628A6" w:rsidRPr="00F11EE6" w:rsidRDefault="006628A6" w:rsidP="006628A6">
      <w:pPr>
        <w:jc w:val="both"/>
        <w:rPr>
          <w:lang w:val="bg-BG"/>
        </w:rPr>
      </w:pPr>
    </w:p>
    <w:p w:rsidR="006628A6" w:rsidRPr="00F11EE6" w:rsidRDefault="006628A6" w:rsidP="006628A6">
      <w:pPr>
        <w:jc w:val="both"/>
        <w:rPr>
          <w:lang w:val="bg-BG"/>
        </w:rPr>
      </w:pPr>
      <w:r w:rsidRPr="00F11EE6">
        <w:rPr>
          <w:lang w:val="bg-BG"/>
        </w:rPr>
        <w:t>1.  .……...…………………………………………………..................................…</w:t>
      </w:r>
      <w:r w:rsidR="00636D76">
        <w:rPr>
          <w:lang w:val="bg-BG"/>
        </w:rPr>
        <w:t>…..</w:t>
      </w:r>
      <w:r w:rsidRPr="00F11EE6">
        <w:rPr>
          <w:lang w:val="bg-BG"/>
        </w:rPr>
        <w:t>…………….</w:t>
      </w:r>
    </w:p>
    <w:p w:rsidR="006628A6" w:rsidRPr="00F11EE6" w:rsidRDefault="006628A6" w:rsidP="006628A6">
      <w:pPr>
        <w:jc w:val="center"/>
        <w:rPr>
          <w:lang w:val="bg-BG"/>
        </w:rPr>
      </w:pPr>
      <w:r w:rsidRPr="00F11EE6">
        <w:rPr>
          <w:lang w:val="bg-BG"/>
        </w:rPr>
        <w:t>/  собствено, бащино и фамилно име и ЕГН на лицето; наименование на предприятието /</w:t>
      </w:r>
    </w:p>
    <w:p w:rsidR="006628A6" w:rsidRPr="00F11EE6" w:rsidRDefault="006628A6" w:rsidP="006628A6">
      <w:pPr>
        <w:jc w:val="both"/>
        <w:rPr>
          <w:lang w:val="bg-BG"/>
        </w:rPr>
      </w:pPr>
      <w:r w:rsidRPr="00F11EE6">
        <w:rPr>
          <w:lang w:val="bg-BG"/>
        </w:rPr>
        <w:t>Адрес………............………………………………………………………………...…………….</w:t>
      </w:r>
    </w:p>
    <w:p w:rsidR="006628A6" w:rsidRPr="00F11EE6" w:rsidRDefault="006628A6" w:rsidP="006628A6">
      <w:pPr>
        <w:jc w:val="center"/>
        <w:rPr>
          <w:lang w:val="bg-BG"/>
        </w:rPr>
      </w:pPr>
      <w:r w:rsidRPr="00F11EE6">
        <w:rPr>
          <w:lang w:val="bg-BG"/>
        </w:rPr>
        <w:t>/ адрес на местоживеене на лицето или седалище на предприятието /</w:t>
      </w:r>
    </w:p>
    <w:p w:rsidR="006628A6" w:rsidRPr="00F11EE6" w:rsidRDefault="006628A6" w:rsidP="006628A6">
      <w:pPr>
        <w:jc w:val="both"/>
        <w:rPr>
          <w:lang w:val="bg-BG"/>
        </w:rPr>
      </w:pPr>
      <w:r w:rsidRPr="00F11EE6">
        <w:rPr>
          <w:lang w:val="bg-BG"/>
        </w:rPr>
        <w:t>Чрез………………………………………………………….......................……………….…….</w:t>
      </w:r>
    </w:p>
    <w:p w:rsidR="006628A6" w:rsidRPr="00F11EE6" w:rsidRDefault="006628A6" w:rsidP="006628A6">
      <w:pPr>
        <w:jc w:val="center"/>
        <w:rPr>
          <w:lang w:val="bg-BG"/>
        </w:rPr>
      </w:pPr>
      <w:r w:rsidRPr="00F11EE6">
        <w:rPr>
          <w:lang w:val="bg-BG"/>
        </w:rPr>
        <w:t>/ собствено, бащино, фамилно име и ЕГН на представляващия/</w:t>
      </w:r>
    </w:p>
    <w:p w:rsidR="006628A6" w:rsidRPr="00F11EE6" w:rsidRDefault="006628A6" w:rsidP="006628A6">
      <w:pPr>
        <w:jc w:val="both"/>
        <w:rPr>
          <w:lang w:val="bg-BG"/>
        </w:rPr>
      </w:pPr>
      <w:r w:rsidRPr="00F11EE6">
        <w:rPr>
          <w:lang w:val="bg-BG"/>
        </w:rPr>
        <w:t>2.  .……...…………………………………………………...................…...…………….……….</w:t>
      </w:r>
    </w:p>
    <w:p w:rsidR="006628A6" w:rsidRPr="00F11EE6" w:rsidRDefault="006628A6" w:rsidP="006628A6">
      <w:pPr>
        <w:jc w:val="center"/>
        <w:rPr>
          <w:lang w:val="bg-BG"/>
        </w:rPr>
      </w:pPr>
      <w:r w:rsidRPr="00F11EE6">
        <w:rPr>
          <w:lang w:val="bg-BG"/>
        </w:rPr>
        <w:t>/  собствено, бащино и фамилно име и ЕГН на лицето; наименование на предприятието /</w:t>
      </w:r>
    </w:p>
    <w:p w:rsidR="006628A6" w:rsidRPr="00F11EE6" w:rsidRDefault="006628A6" w:rsidP="006628A6">
      <w:pPr>
        <w:jc w:val="both"/>
        <w:rPr>
          <w:lang w:val="bg-BG"/>
        </w:rPr>
      </w:pPr>
      <w:r w:rsidRPr="00F11EE6">
        <w:rPr>
          <w:lang w:val="bg-BG"/>
        </w:rPr>
        <w:t>Адрес………............…………………………………………………….……………………….</w:t>
      </w:r>
    </w:p>
    <w:p w:rsidR="006628A6" w:rsidRPr="00F11EE6" w:rsidRDefault="006628A6" w:rsidP="006628A6">
      <w:pPr>
        <w:jc w:val="center"/>
        <w:rPr>
          <w:lang w:val="bg-BG"/>
        </w:rPr>
      </w:pPr>
      <w:r w:rsidRPr="00F11EE6">
        <w:rPr>
          <w:lang w:val="bg-BG"/>
        </w:rPr>
        <w:t>/ адрес на местоживеене на лицето или седалище на предприятието /</w:t>
      </w:r>
    </w:p>
    <w:p w:rsidR="006628A6" w:rsidRPr="00F11EE6" w:rsidRDefault="006628A6" w:rsidP="006628A6">
      <w:pPr>
        <w:jc w:val="both"/>
        <w:rPr>
          <w:lang w:val="bg-BG"/>
        </w:rPr>
      </w:pPr>
      <w:r w:rsidRPr="00F11EE6">
        <w:rPr>
          <w:lang w:val="bg-BG"/>
        </w:rPr>
        <w:t>Чрез………………………………………………………….......................…………….……….</w:t>
      </w:r>
    </w:p>
    <w:p w:rsidR="006628A6" w:rsidRPr="00F11EE6" w:rsidRDefault="006628A6" w:rsidP="006628A6">
      <w:pPr>
        <w:jc w:val="center"/>
        <w:rPr>
          <w:lang w:val="bg-BG"/>
        </w:rPr>
      </w:pPr>
      <w:r w:rsidRPr="00F11EE6">
        <w:rPr>
          <w:lang w:val="bg-BG"/>
        </w:rPr>
        <w:t>/ собствено, бащино, фамилно име и ЕГН на представляващия/</w:t>
      </w:r>
    </w:p>
    <w:p w:rsidR="006628A6" w:rsidRPr="00F11EE6" w:rsidRDefault="006628A6" w:rsidP="006628A6">
      <w:pPr>
        <w:jc w:val="both"/>
        <w:rPr>
          <w:lang w:val="bg-BG"/>
        </w:rPr>
      </w:pPr>
      <w:r w:rsidRPr="00F11EE6">
        <w:rPr>
          <w:lang w:val="bg-BG"/>
        </w:rPr>
        <w:t>3.  .……...…………………………………………………...................…...……………….…….</w:t>
      </w:r>
    </w:p>
    <w:p w:rsidR="006628A6" w:rsidRPr="00F11EE6" w:rsidRDefault="006628A6" w:rsidP="006628A6">
      <w:pPr>
        <w:jc w:val="center"/>
        <w:rPr>
          <w:lang w:val="bg-BG"/>
        </w:rPr>
      </w:pPr>
      <w:r w:rsidRPr="00F11EE6">
        <w:rPr>
          <w:lang w:val="bg-BG"/>
        </w:rPr>
        <w:t>/  собствено, бащино и фамилно име и ЕГН на лицето; наименование на предприятието /</w:t>
      </w:r>
    </w:p>
    <w:p w:rsidR="006628A6" w:rsidRPr="00F11EE6" w:rsidRDefault="006628A6" w:rsidP="006628A6">
      <w:pPr>
        <w:jc w:val="both"/>
        <w:rPr>
          <w:lang w:val="bg-BG"/>
        </w:rPr>
      </w:pPr>
      <w:r w:rsidRPr="00F11EE6">
        <w:rPr>
          <w:lang w:val="bg-BG"/>
        </w:rPr>
        <w:t>Адрес………............…………………………………………………….……………….……….</w:t>
      </w:r>
    </w:p>
    <w:p w:rsidR="006628A6" w:rsidRPr="00F11EE6" w:rsidRDefault="006628A6" w:rsidP="006628A6">
      <w:pPr>
        <w:jc w:val="center"/>
        <w:rPr>
          <w:lang w:val="bg-BG"/>
        </w:rPr>
      </w:pPr>
      <w:r w:rsidRPr="00F11EE6">
        <w:rPr>
          <w:lang w:val="bg-BG"/>
        </w:rPr>
        <w:t>/ адрес на местоживеене на лицето или седалище на предприятието /</w:t>
      </w:r>
    </w:p>
    <w:p w:rsidR="006628A6" w:rsidRPr="00F11EE6" w:rsidRDefault="006628A6" w:rsidP="006628A6">
      <w:pPr>
        <w:jc w:val="both"/>
        <w:rPr>
          <w:lang w:val="bg-BG"/>
        </w:rPr>
      </w:pPr>
      <w:r w:rsidRPr="00F11EE6">
        <w:rPr>
          <w:lang w:val="bg-BG"/>
        </w:rPr>
        <w:t>Чрез…………………………………………………………........................................………….</w:t>
      </w:r>
    </w:p>
    <w:p w:rsidR="006628A6" w:rsidRPr="00F11EE6" w:rsidRDefault="006628A6" w:rsidP="006628A6">
      <w:pPr>
        <w:jc w:val="center"/>
        <w:rPr>
          <w:lang w:val="bg-BG"/>
        </w:rPr>
      </w:pPr>
      <w:r w:rsidRPr="00F11EE6">
        <w:rPr>
          <w:lang w:val="bg-BG"/>
        </w:rPr>
        <w:t>/ собствено, бащино, фамилно име и ЕГН на представляващия/</w:t>
      </w:r>
    </w:p>
    <w:p w:rsidR="006628A6" w:rsidRPr="00F11EE6" w:rsidRDefault="006628A6" w:rsidP="006628A6">
      <w:pPr>
        <w:jc w:val="both"/>
        <w:rPr>
          <w:lang w:val="bg-BG"/>
        </w:rPr>
      </w:pPr>
      <w:r w:rsidRPr="00F11EE6">
        <w:rPr>
          <w:lang w:val="bg-BG"/>
        </w:rPr>
        <w:t>4.  .……...…………………………………………………...................……………....………….</w:t>
      </w:r>
    </w:p>
    <w:p w:rsidR="006628A6" w:rsidRPr="00F11EE6" w:rsidRDefault="006628A6" w:rsidP="006628A6">
      <w:pPr>
        <w:jc w:val="center"/>
        <w:rPr>
          <w:lang w:val="bg-BG"/>
        </w:rPr>
      </w:pPr>
      <w:r w:rsidRPr="00F11EE6">
        <w:rPr>
          <w:lang w:val="bg-BG"/>
        </w:rPr>
        <w:t>/  собствено, бащино и фамилно име и ЕГН на лицето; наименование на предприятието /</w:t>
      </w:r>
    </w:p>
    <w:p w:rsidR="006628A6" w:rsidRPr="00F11EE6" w:rsidRDefault="006628A6" w:rsidP="006628A6">
      <w:pPr>
        <w:jc w:val="both"/>
        <w:rPr>
          <w:lang w:val="bg-BG"/>
        </w:rPr>
      </w:pPr>
      <w:r w:rsidRPr="00F11EE6">
        <w:rPr>
          <w:lang w:val="bg-BG"/>
        </w:rPr>
        <w:t>Адрес………............…………………………………………………….……………….……….</w:t>
      </w:r>
    </w:p>
    <w:p w:rsidR="006628A6" w:rsidRPr="00F11EE6" w:rsidRDefault="006628A6" w:rsidP="006628A6">
      <w:pPr>
        <w:jc w:val="center"/>
        <w:rPr>
          <w:lang w:val="bg-BG"/>
        </w:rPr>
      </w:pPr>
      <w:r w:rsidRPr="00F11EE6">
        <w:rPr>
          <w:lang w:val="bg-BG"/>
        </w:rPr>
        <w:t>/ адрес на местоживеене на лицето или седалище на предприятието /</w:t>
      </w:r>
    </w:p>
    <w:p w:rsidR="006628A6" w:rsidRPr="00F11EE6" w:rsidRDefault="006628A6" w:rsidP="006628A6">
      <w:pPr>
        <w:jc w:val="both"/>
        <w:rPr>
          <w:lang w:val="bg-BG"/>
        </w:rPr>
      </w:pPr>
      <w:r w:rsidRPr="00F11EE6">
        <w:rPr>
          <w:lang w:val="bg-BG"/>
        </w:rPr>
        <w:t>Чрез…………………………………………………………........................................………….</w:t>
      </w:r>
    </w:p>
    <w:p w:rsidR="006628A6" w:rsidRPr="00F11EE6" w:rsidRDefault="006628A6" w:rsidP="006628A6">
      <w:pPr>
        <w:jc w:val="center"/>
        <w:rPr>
          <w:lang w:val="bg-BG"/>
        </w:rPr>
      </w:pPr>
      <w:r w:rsidRPr="00F11EE6">
        <w:rPr>
          <w:lang w:val="bg-BG"/>
        </w:rPr>
        <w:t>/ собствено, бащино, фамилно име и ЕГН на представляващия/</w:t>
      </w:r>
    </w:p>
    <w:p w:rsidR="006628A6" w:rsidRPr="00F11EE6" w:rsidRDefault="006628A6" w:rsidP="006628A6">
      <w:pPr>
        <w:rPr>
          <w:lang w:val="bg-BG"/>
        </w:rPr>
      </w:pPr>
    </w:p>
    <w:p w:rsidR="006628A6" w:rsidRPr="00F11EE6" w:rsidRDefault="006628A6" w:rsidP="006628A6">
      <w:pPr>
        <w:jc w:val="both"/>
        <w:rPr>
          <w:lang w:val="bg-BG"/>
        </w:rPr>
      </w:pPr>
      <w:r w:rsidRPr="00F11EE6">
        <w:rPr>
          <w:b/>
          <w:lang w:val="bg-BG"/>
        </w:rPr>
        <w:t>Декларирам/е в качеството си на данъчнозадължени лица, че имот с партиден №</w:t>
      </w:r>
      <w:r w:rsidRPr="00F11EE6">
        <w:rPr>
          <w:lang w:val="bg-BG"/>
        </w:rPr>
        <w:t>………............................…….,</w:t>
      </w:r>
      <w:r w:rsidRPr="00F11EE6">
        <w:rPr>
          <w:b/>
          <w:lang w:val="bg-BG"/>
        </w:rPr>
        <w:t xml:space="preserve"> представляващ</w:t>
      </w:r>
      <w:r w:rsidRPr="00F11EE6">
        <w:rPr>
          <w:lang w:val="bg-BG"/>
        </w:rPr>
        <w:t>………</w:t>
      </w:r>
      <w:r w:rsidR="00636D76">
        <w:rPr>
          <w:lang w:val="bg-BG"/>
        </w:rPr>
        <w:t>…………………………......</w:t>
      </w:r>
      <w:r w:rsidRPr="00F11EE6">
        <w:rPr>
          <w:lang w:val="bg-BG"/>
        </w:rPr>
        <w:t xml:space="preserve">...,  </w:t>
      </w:r>
      <w:r w:rsidRPr="00F11EE6">
        <w:rPr>
          <w:b/>
          <w:lang w:val="bg-BG"/>
        </w:rPr>
        <w:t>находящ се на адрес</w:t>
      </w:r>
      <w:r w:rsidRPr="00F11EE6">
        <w:rPr>
          <w:lang w:val="bg-BG"/>
        </w:rPr>
        <w:t>:…..…………………………………………………………....…………</w:t>
      </w:r>
      <w:r w:rsidR="00636D76">
        <w:rPr>
          <w:lang w:val="bg-BG"/>
        </w:rPr>
        <w:t>……………………………</w:t>
      </w:r>
    </w:p>
    <w:p w:rsidR="006628A6" w:rsidRPr="00F11EE6" w:rsidRDefault="006628A6" w:rsidP="006628A6">
      <w:pPr>
        <w:jc w:val="center"/>
        <w:rPr>
          <w:lang w:val="bg-BG"/>
        </w:rPr>
      </w:pPr>
      <w:r w:rsidRPr="00F11EE6">
        <w:rPr>
          <w:lang w:val="bg-BG"/>
        </w:rPr>
        <w:t>/гр.(с.), община, ж.к., ул., бл., вх.,ет., ап./</w:t>
      </w:r>
    </w:p>
    <w:p w:rsidR="006628A6" w:rsidRPr="00F11EE6" w:rsidRDefault="006628A6" w:rsidP="006628A6">
      <w:pPr>
        <w:jc w:val="both"/>
        <w:rPr>
          <w:lang w:val="bg-BG"/>
        </w:rPr>
      </w:pPr>
      <w:r w:rsidRPr="00F11EE6">
        <w:rPr>
          <w:lang w:val="bg-BG"/>
        </w:rPr>
        <w:t xml:space="preserve">……………….…………………, </w:t>
      </w:r>
      <w:r w:rsidRPr="00F11EE6">
        <w:rPr>
          <w:b/>
          <w:lang w:val="bg-BG"/>
        </w:rPr>
        <w:t>няма да се ползува през цялата</w:t>
      </w:r>
      <w:r w:rsidR="00636D76">
        <w:rPr>
          <w:b/>
          <w:lang w:val="bg-BG"/>
        </w:rPr>
        <w:t xml:space="preserve"> </w:t>
      </w:r>
      <w:r w:rsidRPr="00F11EE6">
        <w:rPr>
          <w:lang w:val="bg-BG"/>
        </w:rPr>
        <w:t xml:space="preserve">………………….. </w:t>
      </w:r>
      <w:r w:rsidRPr="00F11EE6">
        <w:rPr>
          <w:b/>
          <w:lang w:val="bg-BG"/>
        </w:rPr>
        <w:t>година</w:t>
      </w:r>
      <w:r w:rsidRPr="00F11EE6">
        <w:rPr>
          <w:lang w:val="bg-BG"/>
        </w:rPr>
        <w:t xml:space="preserve">. </w:t>
      </w:r>
    </w:p>
    <w:p w:rsidR="006628A6" w:rsidRDefault="006628A6" w:rsidP="006628A6">
      <w:pPr>
        <w:jc w:val="both"/>
        <w:rPr>
          <w:lang w:val="bg-BG"/>
        </w:rPr>
      </w:pPr>
    </w:p>
    <w:p w:rsidR="00636D76" w:rsidRDefault="00636D76" w:rsidP="006628A6">
      <w:pPr>
        <w:jc w:val="both"/>
        <w:rPr>
          <w:lang w:val="bg-BG"/>
        </w:rPr>
      </w:pPr>
    </w:p>
    <w:p w:rsidR="00636D76" w:rsidRPr="00F11EE6" w:rsidRDefault="00636D76" w:rsidP="006628A6">
      <w:pPr>
        <w:jc w:val="both"/>
        <w:rPr>
          <w:lang w:val="bg-BG"/>
        </w:rPr>
      </w:pPr>
    </w:p>
    <w:p w:rsidR="00636D76" w:rsidRDefault="006628A6" w:rsidP="00636D76">
      <w:pPr>
        <w:pStyle w:val="1"/>
        <w:ind w:left="5040" w:firstLine="0"/>
        <w:jc w:val="left"/>
        <w:rPr>
          <w:rFonts w:ascii="Times New Roman" w:hAnsi="Times New Roman" w:cs="Times New Roman"/>
          <w:sz w:val="24"/>
        </w:rPr>
      </w:pPr>
      <w:r w:rsidRPr="00F11EE6">
        <w:rPr>
          <w:rFonts w:ascii="Times New Roman" w:hAnsi="Times New Roman" w:cs="Times New Roman"/>
          <w:sz w:val="24"/>
        </w:rPr>
        <w:t>Подпис и печат  на декларатора/</w:t>
      </w:r>
      <w:proofErr w:type="spellStart"/>
      <w:r w:rsidRPr="00F11EE6">
        <w:rPr>
          <w:rFonts w:ascii="Times New Roman" w:hAnsi="Times New Roman" w:cs="Times New Roman"/>
          <w:sz w:val="24"/>
        </w:rPr>
        <w:t>ите</w:t>
      </w:r>
      <w:proofErr w:type="spellEnd"/>
      <w:r w:rsidRPr="00F11EE6">
        <w:rPr>
          <w:rFonts w:ascii="Times New Roman" w:hAnsi="Times New Roman" w:cs="Times New Roman"/>
          <w:sz w:val="24"/>
        </w:rPr>
        <w:t>:</w:t>
      </w:r>
    </w:p>
    <w:p w:rsidR="006628A6" w:rsidRPr="00F11EE6" w:rsidRDefault="006628A6" w:rsidP="00636D76">
      <w:pPr>
        <w:pStyle w:val="1"/>
        <w:ind w:left="5040" w:firstLine="0"/>
        <w:jc w:val="left"/>
        <w:rPr>
          <w:rFonts w:ascii="Times New Roman" w:hAnsi="Times New Roman" w:cs="Times New Roman"/>
          <w:sz w:val="24"/>
        </w:rPr>
      </w:pPr>
      <w:r w:rsidRPr="00F11EE6">
        <w:rPr>
          <w:rFonts w:ascii="Times New Roman" w:hAnsi="Times New Roman" w:cs="Times New Roman"/>
          <w:sz w:val="24"/>
        </w:rPr>
        <w:t xml:space="preserve">  </w:t>
      </w:r>
    </w:p>
    <w:p w:rsidR="006628A6" w:rsidRPr="00F11EE6" w:rsidRDefault="006628A6" w:rsidP="006628A6">
      <w:pPr>
        <w:ind w:left="5040"/>
        <w:rPr>
          <w:lang w:val="bg-BG"/>
        </w:rPr>
      </w:pPr>
      <w:r w:rsidRPr="00F11EE6">
        <w:rPr>
          <w:lang w:val="bg-BG"/>
        </w:rPr>
        <w:t>1………………………………………</w:t>
      </w:r>
    </w:p>
    <w:p w:rsidR="006628A6" w:rsidRPr="00F11EE6" w:rsidRDefault="006628A6" w:rsidP="006628A6">
      <w:pPr>
        <w:ind w:left="5040"/>
        <w:rPr>
          <w:lang w:val="bg-BG"/>
        </w:rPr>
      </w:pPr>
      <w:r w:rsidRPr="00F11EE6">
        <w:rPr>
          <w:lang w:val="bg-BG"/>
        </w:rPr>
        <w:t>2………………………………………</w:t>
      </w:r>
    </w:p>
    <w:p w:rsidR="006628A6" w:rsidRPr="00F11EE6" w:rsidRDefault="006628A6" w:rsidP="006628A6">
      <w:pPr>
        <w:ind w:left="5040"/>
        <w:rPr>
          <w:lang w:val="bg-BG"/>
        </w:rPr>
      </w:pPr>
      <w:r w:rsidRPr="00F11EE6">
        <w:rPr>
          <w:lang w:val="bg-BG"/>
        </w:rPr>
        <w:t>3…………………………...………….</w:t>
      </w:r>
    </w:p>
    <w:p w:rsidR="006628A6" w:rsidRPr="00F11EE6" w:rsidRDefault="006628A6" w:rsidP="006628A6">
      <w:pPr>
        <w:rPr>
          <w:lang w:val="bg-BG"/>
        </w:rPr>
      </w:pPr>
      <w:r w:rsidRPr="00F11EE6">
        <w:rPr>
          <w:lang w:val="bg-BG"/>
        </w:rPr>
        <w:tab/>
      </w:r>
      <w:r w:rsidRPr="00F11EE6">
        <w:rPr>
          <w:lang w:val="bg-BG"/>
        </w:rPr>
        <w:tab/>
      </w:r>
      <w:r w:rsidRPr="00F11EE6">
        <w:rPr>
          <w:lang w:val="bg-BG"/>
        </w:rPr>
        <w:tab/>
      </w:r>
      <w:r w:rsidRPr="00F11EE6">
        <w:rPr>
          <w:lang w:val="bg-BG"/>
        </w:rPr>
        <w:tab/>
      </w:r>
      <w:r w:rsidRPr="00F11EE6">
        <w:rPr>
          <w:lang w:val="bg-BG"/>
        </w:rPr>
        <w:tab/>
      </w:r>
      <w:r w:rsidRPr="00F11EE6">
        <w:rPr>
          <w:lang w:val="bg-BG"/>
        </w:rPr>
        <w:tab/>
      </w:r>
      <w:r w:rsidRPr="00F11EE6">
        <w:rPr>
          <w:lang w:val="bg-BG"/>
        </w:rPr>
        <w:tab/>
      </w:r>
      <w:r w:rsidR="00636D76">
        <w:rPr>
          <w:lang w:val="bg-BG"/>
        </w:rPr>
        <w:t xml:space="preserve"> </w:t>
      </w:r>
      <w:r w:rsidRPr="00F11EE6">
        <w:rPr>
          <w:lang w:val="bg-BG"/>
        </w:rPr>
        <w:t>4………………...........………………..</w:t>
      </w:r>
    </w:p>
    <w:p w:rsidR="006628A6" w:rsidRPr="00F11EE6" w:rsidRDefault="006628A6" w:rsidP="006628A6">
      <w:pPr>
        <w:rPr>
          <w:lang w:val="bg-BG"/>
        </w:rPr>
      </w:pPr>
    </w:p>
    <w:p w:rsidR="006628A6" w:rsidRDefault="006628A6" w:rsidP="006628A6">
      <w:r w:rsidRPr="00F11EE6">
        <w:rPr>
          <w:lang w:val="ru-RU"/>
        </w:rPr>
        <w:t>Дата …</w:t>
      </w:r>
      <w:proofErr w:type="gramStart"/>
      <w:r w:rsidRPr="00F11EE6">
        <w:rPr>
          <w:lang w:val="ru-RU"/>
        </w:rPr>
        <w:t>…</w:t>
      </w:r>
      <w:r w:rsidR="00636D76">
        <w:rPr>
          <w:lang w:val="ru-RU"/>
        </w:rPr>
        <w:t>….</w:t>
      </w:r>
      <w:proofErr w:type="gramEnd"/>
      <w:r w:rsidR="00636D76">
        <w:rPr>
          <w:lang w:val="ru-RU"/>
        </w:rPr>
        <w:t>.</w:t>
      </w:r>
      <w:r w:rsidRPr="00F11EE6">
        <w:rPr>
          <w:lang w:val="ru-RU"/>
        </w:rPr>
        <w:t>…………</w:t>
      </w:r>
      <w:r w:rsidR="00636D76">
        <w:rPr>
          <w:lang w:val="ru-RU"/>
        </w:rPr>
        <w:t xml:space="preserve"> </w:t>
      </w:r>
      <w:r w:rsidRPr="00F11EE6">
        <w:rPr>
          <w:lang w:val="ru-RU"/>
        </w:rPr>
        <w:t>г.</w:t>
      </w:r>
    </w:p>
    <w:p w:rsidR="00F513CA" w:rsidRDefault="00F513CA" w:rsidP="006628A6"/>
    <w:p w:rsidR="00F513CA" w:rsidRDefault="00F513CA" w:rsidP="006628A6"/>
    <w:p w:rsidR="00F513CA" w:rsidRDefault="00F513CA" w:rsidP="006628A6"/>
    <w:p w:rsidR="002A043A" w:rsidRDefault="002A043A" w:rsidP="00F513CA">
      <w:pPr>
        <w:pStyle w:val="2"/>
        <w:numPr>
          <w:ilvl w:val="1"/>
          <w:numId w:val="0"/>
        </w:numPr>
        <w:tabs>
          <w:tab w:val="num" w:pos="0"/>
        </w:tabs>
        <w:suppressAutoHyphens/>
        <w:ind w:right="0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F513CA" w:rsidRPr="00F11EE6" w:rsidRDefault="00F513CA" w:rsidP="00F513CA">
      <w:pPr>
        <w:pStyle w:val="2"/>
        <w:numPr>
          <w:ilvl w:val="1"/>
          <w:numId w:val="0"/>
        </w:numPr>
        <w:tabs>
          <w:tab w:val="num" w:pos="0"/>
        </w:tabs>
        <w:suppressAutoHyphens/>
        <w:ind w:right="0"/>
        <w:jc w:val="center"/>
        <w:rPr>
          <w:rFonts w:ascii="Times New Roman" w:hAnsi="Times New Roman" w:cs="Times New Roman"/>
          <w:b/>
          <w:sz w:val="24"/>
        </w:rPr>
      </w:pPr>
      <w:r w:rsidRPr="00F11EE6">
        <w:rPr>
          <w:rFonts w:ascii="Times New Roman" w:hAnsi="Times New Roman" w:cs="Times New Roman"/>
          <w:b/>
          <w:sz w:val="24"/>
        </w:rPr>
        <w:t>Указания за попълване на декларацията</w:t>
      </w:r>
    </w:p>
    <w:p w:rsidR="00F513CA" w:rsidRPr="00721313" w:rsidRDefault="00F513CA" w:rsidP="00F513CA">
      <w:pPr>
        <w:pStyle w:val="4"/>
        <w:numPr>
          <w:ilvl w:val="3"/>
          <w:numId w:val="0"/>
        </w:numPr>
        <w:tabs>
          <w:tab w:val="num" w:pos="0"/>
        </w:tabs>
        <w:suppressAutoHyphens/>
        <w:rPr>
          <w:rFonts w:ascii="Times New Roman" w:hAnsi="Times New Roman" w:cs="Times New Roman"/>
          <w:b/>
          <w:sz w:val="24"/>
          <w:u w:val="single"/>
        </w:rPr>
      </w:pPr>
      <w:r w:rsidRPr="00721313">
        <w:rPr>
          <w:rFonts w:ascii="Times New Roman" w:hAnsi="Times New Roman" w:cs="Times New Roman"/>
          <w:b/>
          <w:sz w:val="24"/>
          <w:u w:val="single"/>
        </w:rPr>
        <w:t xml:space="preserve">за освобождаване от такса за сметосъбиране и </w:t>
      </w:r>
      <w:proofErr w:type="spellStart"/>
      <w:r w:rsidRPr="00721313">
        <w:rPr>
          <w:rFonts w:ascii="Times New Roman" w:hAnsi="Times New Roman" w:cs="Times New Roman"/>
          <w:b/>
          <w:sz w:val="24"/>
          <w:u w:val="single"/>
        </w:rPr>
        <w:t>сметоизвозване</w:t>
      </w:r>
      <w:proofErr w:type="spellEnd"/>
      <w:r w:rsidRPr="00721313">
        <w:rPr>
          <w:rFonts w:ascii="Times New Roman" w:hAnsi="Times New Roman" w:cs="Times New Roman"/>
          <w:b/>
          <w:sz w:val="24"/>
          <w:u w:val="single"/>
        </w:rPr>
        <w:t xml:space="preserve"> на битови отпадъци</w:t>
      </w:r>
    </w:p>
    <w:p w:rsidR="00F513CA" w:rsidRPr="00F11EE6" w:rsidRDefault="00F513CA" w:rsidP="00F513CA">
      <w:pPr>
        <w:rPr>
          <w:lang w:val="bg-BG"/>
        </w:rPr>
      </w:pPr>
    </w:p>
    <w:p w:rsidR="00F513CA" w:rsidRPr="00F11EE6" w:rsidRDefault="00F513CA" w:rsidP="00F513CA">
      <w:pPr>
        <w:pStyle w:val="4"/>
        <w:numPr>
          <w:ilvl w:val="3"/>
          <w:numId w:val="0"/>
        </w:num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tabs>
          <w:tab w:val="num" w:pos="0"/>
        </w:tabs>
        <w:suppressAutoHyphens/>
        <w:rPr>
          <w:rFonts w:ascii="Times New Roman" w:hAnsi="Times New Roman" w:cs="Times New Roman"/>
          <w:b/>
          <w:i/>
          <w:sz w:val="24"/>
        </w:rPr>
      </w:pPr>
      <w:r w:rsidRPr="00F11EE6">
        <w:rPr>
          <w:rFonts w:ascii="Times New Roman" w:hAnsi="Times New Roman" w:cs="Times New Roman"/>
          <w:b/>
          <w:i/>
          <w:sz w:val="24"/>
        </w:rPr>
        <w:t>По чл.</w:t>
      </w:r>
      <w:r w:rsidRPr="00F11EE6">
        <w:rPr>
          <w:rFonts w:ascii="Times New Roman" w:hAnsi="Times New Roman" w:cs="Times New Roman"/>
          <w:b/>
          <w:i/>
          <w:sz w:val="24"/>
          <w:lang w:val="ru-RU"/>
        </w:rPr>
        <w:t>23</w:t>
      </w:r>
      <w:r w:rsidRPr="00F11EE6">
        <w:rPr>
          <w:rFonts w:ascii="Times New Roman" w:hAnsi="Times New Roman" w:cs="Times New Roman"/>
          <w:b/>
          <w:i/>
          <w:sz w:val="24"/>
        </w:rPr>
        <w:t xml:space="preserve">, ал.1, т.1 от Наредбата за определянето и администрирането на </w:t>
      </w:r>
    </w:p>
    <w:p w:rsidR="00F513CA" w:rsidRPr="00F11EE6" w:rsidRDefault="00F513CA" w:rsidP="00F513CA">
      <w:pPr>
        <w:pStyle w:val="4"/>
        <w:numPr>
          <w:ilvl w:val="3"/>
          <w:numId w:val="0"/>
        </w:num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tabs>
          <w:tab w:val="num" w:pos="0"/>
        </w:tabs>
        <w:suppressAutoHyphens/>
        <w:rPr>
          <w:rFonts w:ascii="Times New Roman" w:hAnsi="Times New Roman" w:cs="Times New Roman"/>
          <w:b/>
          <w:i/>
          <w:sz w:val="24"/>
        </w:rPr>
      </w:pPr>
      <w:r w:rsidRPr="00F11EE6">
        <w:rPr>
          <w:rFonts w:ascii="Times New Roman" w:hAnsi="Times New Roman" w:cs="Times New Roman"/>
          <w:b/>
          <w:i/>
          <w:sz w:val="24"/>
        </w:rPr>
        <w:t>местните такси и цени на услуги предоставяни от Община Първомай</w:t>
      </w:r>
    </w:p>
    <w:p w:rsidR="00F513CA" w:rsidRPr="00F11EE6" w:rsidRDefault="00F513CA" w:rsidP="00F513CA">
      <w:pPr>
        <w:jc w:val="both"/>
        <w:rPr>
          <w:b/>
          <w:lang w:val="bg-BG"/>
        </w:rPr>
      </w:pPr>
    </w:p>
    <w:p w:rsidR="00F513CA" w:rsidRPr="00F11EE6" w:rsidRDefault="00F513CA" w:rsidP="00F513CA">
      <w:pPr>
        <w:jc w:val="both"/>
        <w:rPr>
          <w:lang w:val="bg-BG"/>
        </w:rPr>
      </w:pPr>
      <w:r w:rsidRPr="00F11EE6">
        <w:rPr>
          <w:b/>
          <w:lang w:val="bg-BG"/>
        </w:rPr>
        <w:t>От кого се подава</w:t>
      </w:r>
      <w:r w:rsidRPr="00F11EE6">
        <w:rPr>
          <w:lang w:val="bg-BG"/>
        </w:rPr>
        <w:t xml:space="preserve"> – Декларацията се подава от всички данъчнозадължени лица /собственици или ползватели/ или упълномощен от тях представител.</w:t>
      </w:r>
    </w:p>
    <w:p w:rsidR="00F513CA" w:rsidRPr="00F11EE6" w:rsidRDefault="00F513CA" w:rsidP="00F513CA">
      <w:pPr>
        <w:jc w:val="both"/>
        <w:rPr>
          <w:lang w:val="bg-BG"/>
        </w:rPr>
      </w:pPr>
    </w:p>
    <w:p w:rsidR="00F513CA" w:rsidRPr="00F11EE6" w:rsidRDefault="00F513CA" w:rsidP="00F513CA">
      <w:pPr>
        <w:jc w:val="both"/>
        <w:rPr>
          <w:lang w:val="bg-BG"/>
        </w:rPr>
      </w:pPr>
      <w:r w:rsidRPr="00F11EE6">
        <w:rPr>
          <w:b/>
          <w:lang w:val="bg-BG"/>
        </w:rPr>
        <w:t>Кога се подава</w:t>
      </w:r>
      <w:r w:rsidRPr="00F11EE6">
        <w:rPr>
          <w:lang w:val="bg-BG"/>
        </w:rPr>
        <w:t xml:space="preserve"> -  Декларацията се подава в случаите, в които един имот няма да се </w:t>
      </w:r>
      <w:proofErr w:type="spellStart"/>
      <w:r w:rsidRPr="00F11EE6">
        <w:rPr>
          <w:lang w:val="bg-BG"/>
        </w:rPr>
        <w:t>използува</w:t>
      </w:r>
      <w:proofErr w:type="spellEnd"/>
      <w:r w:rsidRPr="00F11EE6">
        <w:rPr>
          <w:lang w:val="bg-BG"/>
        </w:rPr>
        <w:t xml:space="preserve"> през цялата следваща година и собствениците или ползвателите не желаят да плащат такса за сметосъбиране и </w:t>
      </w:r>
      <w:proofErr w:type="spellStart"/>
      <w:r w:rsidRPr="00F11EE6">
        <w:rPr>
          <w:lang w:val="bg-BG"/>
        </w:rPr>
        <w:t>сметоизвозване</w:t>
      </w:r>
      <w:proofErr w:type="spellEnd"/>
      <w:r w:rsidRPr="00F11EE6">
        <w:rPr>
          <w:lang w:val="bg-BG"/>
        </w:rPr>
        <w:t>.</w:t>
      </w:r>
    </w:p>
    <w:p w:rsidR="00F513CA" w:rsidRPr="00F11EE6" w:rsidRDefault="00F513CA" w:rsidP="00F513CA">
      <w:pPr>
        <w:jc w:val="both"/>
        <w:rPr>
          <w:lang w:val="bg-BG"/>
        </w:rPr>
      </w:pPr>
    </w:p>
    <w:p w:rsidR="00F513CA" w:rsidRPr="00F11EE6" w:rsidRDefault="00F513CA" w:rsidP="00F513CA">
      <w:pPr>
        <w:jc w:val="both"/>
        <w:rPr>
          <w:lang w:val="bg-BG"/>
        </w:rPr>
      </w:pPr>
      <w:r w:rsidRPr="00F11EE6">
        <w:rPr>
          <w:b/>
          <w:lang w:val="bg-BG"/>
        </w:rPr>
        <w:t>Срок на подаване</w:t>
      </w:r>
      <w:r w:rsidRPr="00F11EE6">
        <w:rPr>
          <w:lang w:val="bg-BG"/>
        </w:rPr>
        <w:t xml:space="preserve"> - Декларацията се подава до 31 декември на предходната година.</w:t>
      </w:r>
    </w:p>
    <w:p w:rsidR="00F513CA" w:rsidRPr="00F11EE6" w:rsidRDefault="00F513CA" w:rsidP="00F513CA">
      <w:pPr>
        <w:jc w:val="both"/>
        <w:rPr>
          <w:lang w:val="bg-BG"/>
        </w:rPr>
      </w:pPr>
    </w:p>
    <w:p w:rsidR="00F513CA" w:rsidRPr="00F11EE6" w:rsidRDefault="00F513CA" w:rsidP="00F513CA">
      <w:pPr>
        <w:jc w:val="both"/>
        <w:rPr>
          <w:lang w:val="bg-BG"/>
        </w:rPr>
      </w:pPr>
      <w:r w:rsidRPr="00F11EE6">
        <w:rPr>
          <w:b/>
          <w:lang w:val="bg-BG"/>
        </w:rPr>
        <w:t>Къде се подава</w:t>
      </w:r>
      <w:r w:rsidRPr="00F11EE6">
        <w:rPr>
          <w:lang w:val="bg-BG"/>
        </w:rPr>
        <w:t xml:space="preserve"> – Декларацията се подава в Отдел </w:t>
      </w:r>
      <w:r>
        <w:rPr>
          <w:lang w:val="bg-BG"/>
        </w:rPr>
        <w:t>„</w:t>
      </w:r>
      <w:r w:rsidRPr="00F11EE6">
        <w:rPr>
          <w:lang w:val="bg-BG"/>
        </w:rPr>
        <w:t xml:space="preserve">Местни </w:t>
      </w:r>
      <w:r w:rsidR="00A64FCB">
        <w:rPr>
          <w:lang w:val="bg-BG"/>
        </w:rPr>
        <w:t>данъци и такси</w:t>
      </w:r>
      <w:r w:rsidRPr="00F11EE6">
        <w:rPr>
          <w:lang w:val="bg-BG"/>
        </w:rPr>
        <w:t>” на Община  Първомай</w:t>
      </w:r>
      <w:r>
        <w:rPr>
          <w:lang w:val="bg-BG"/>
        </w:rPr>
        <w:t xml:space="preserve"> </w:t>
      </w:r>
      <w:r w:rsidRPr="00F11EE6">
        <w:rPr>
          <w:lang w:val="bg-BG"/>
        </w:rPr>
        <w:t>/ул.</w:t>
      </w:r>
      <w:r>
        <w:rPr>
          <w:lang w:val="bg-BG"/>
        </w:rPr>
        <w:t xml:space="preserve"> „</w:t>
      </w:r>
      <w:r w:rsidR="00A64FCB">
        <w:rPr>
          <w:lang w:val="bg-BG"/>
        </w:rPr>
        <w:t>Братя Миладинови-</w:t>
      </w:r>
      <w:r w:rsidRPr="00F11EE6">
        <w:rPr>
          <w:lang w:val="bg-BG"/>
        </w:rPr>
        <w:t>юг №</w:t>
      </w:r>
      <w:r w:rsidR="00A64FCB">
        <w:rPr>
          <w:lang w:val="bg-BG"/>
        </w:rPr>
        <w:t xml:space="preserve"> </w:t>
      </w:r>
      <w:r w:rsidRPr="00F11EE6">
        <w:rPr>
          <w:lang w:val="bg-BG"/>
        </w:rPr>
        <w:t>50/.</w:t>
      </w:r>
    </w:p>
    <w:p w:rsidR="00F513CA" w:rsidRPr="00F11EE6" w:rsidRDefault="00F513CA" w:rsidP="00F513CA">
      <w:pPr>
        <w:jc w:val="both"/>
        <w:rPr>
          <w:lang w:val="bg-BG"/>
        </w:rPr>
      </w:pPr>
    </w:p>
    <w:p w:rsidR="00F513CA" w:rsidRPr="00F11EE6" w:rsidRDefault="00F513CA" w:rsidP="00F513CA">
      <w:pPr>
        <w:jc w:val="both"/>
        <w:rPr>
          <w:lang w:val="bg-BG"/>
        </w:rPr>
      </w:pPr>
      <w:r w:rsidRPr="00F11EE6">
        <w:rPr>
          <w:b/>
          <w:lang w:val="bg-BG"/>
        </w:rPr>
        <w:t xml:space="preserve">От кого се приема </w:t>
      </w:r>
      <w:r w:rsidRPr="00F11EE6">
        <w:rPr>
          <w:lang w:val="bg-BG"/>
        </w:rPr>
        <w:t>– Декларацията се прие</w:t>
      </w:r>
      <w:r>
        <w:rPr>
          <w:lang w:val="bg-BG"/>
        </w:rPr>
        <w:t>ма от длъжностно лице от Отдел „</w:t>
      </w:r>
      <w:r w:rsidRPr="00F11EE6">
        <w:rPr>
          <w:lang w:val="bg-BG"/>
        </w:rPr>
        <w:t xml:space="preserve">Местни </w:t>
      </w:r>
      <w:r w:rsidR="00A64FCB">
        <w:rPr>
          <w:lang w:val="bg-BG"/>
        </w:rPr>
        <w:t>данъци и такси</w:t>
      </w:r>
      <w:r w:rsidRPr="00F11EE6">
        <w:rPr>
          <w:lang w:val="bg-BG"/>
        </w:rPr>
        <w:t>” на Община Първомай и се завежда в регистър.</w:t>
      </w:r>
    </w:p>
    <w:p w:rsidR="00F513CA" w:rsidRPr="00F11EE6" w:rsidRDefault="00F513CA" w:rsidP="00F513CA">
      <w:pPr>
        <w:jc w:val="both"/>
        <w:rPr>
          <w:lang w:val="bg-BG"/>
        </w:rPr>
      </w:pPr>
    </w:p>
    <w:p w:rsidR="00F513CA" w:rsidRPr="002A043A" w:rsidRDefault="00F513CA" w:rsidP="00F513CA"/>
    <w:p w:rsidR="00F513CA" w:rsidRPr="00F11EE6" w:rsidRDefault="00F513CA" w:rsidP="00F513CA">
      <w:pPr>
        <w:pStyle w:val="3"/>
        <w:numPr>
          <w:ilvl w:val="2"/>
          <w:numId w:val="0"/>
        </w:numPr>
        <w:tabs>
          <w:tab w:val="num" w:pos="0"/>
        </w:tabs>
        <w:suppressAutoHyphens/>
        <w:jc w:val="center"/>
        <w:rPr>
          <w:rFonts w:cs="Times New Roman"/>
          <w:sz w:val="24"/>
        </w:rPr>
      </w:pPr>
      <w:proofErr w:type="spellStart"/>
      <w:r w:rsidRPr="00F11EE6">
        <w:rPr>
          <w:rFonts w:cs="Times New Roman"/>
          <w:sz w:val="24"/>
        </w:rPr>
        <w:t>Указания</w:t>
      </w:r>
      <w:proofErr w:type="spellEnd"/>
      <w:r w:rsidRPr="00F11EE6">
        <w:rPr>
          <w:rFonts w:cs="Times New Roman"/>
          <w:sz w:val="24"/>
        </w:rPr>
        <w:t xml:space="preserve"> </w:t>
      </w:r>
      <w:proofErr w:type="spellStart"/>
      <w:r w:rsidRPr="00F11EE6">
        <w:rPr>
          <w:rFonts w:cs="Times New Roman"/>
          <w:sz w:val="24"/>
        </w:rPr>
        <w:t>за</w:t>
      </w:r>
      <w:proofErr w:type="spellEnd"/>
      <w:r w:rsidRPr="00F11EE6">
        <w:rPr>
          <w:rFonts w:cs="Times New Roman"/>
          <w:sz w:val="24"/>
        </w:rPr>
        <w:t xml:space="preserve"> </w:t>
      </w:r>
      <w:proofErr w:type="spellStart"/>
      <w:r w:rsidRPr="00F11EE6">
        <w:rPr>
          <w:rFonts w:cs="Times New Roman"/>
          <w:sz w:val="24"/>
        </w:rPr>
        <w:t>попълване</w:t>
      </w:r>
      <w:proofErr w:type="spellEnd"/>
      <w:r w:rsidRPr="00F11EE6">
        <w:rPr>
          <w:rFonts w:cs="Times New Roman"/>
          <w:sz w:val="24"/>
        </w:rPr>
        <w:t xml:space="preserve"> </w:t>
      </w:r>
      <w:proofErr w:type="spellStart"/>
      <w:r w:rsidRPr="00F11EE6">
        <w:rPr>
          <w:rFonts w:cs="Times New Roman"/>
          <w:sz w:val="24"/>
        </w:rPr>
        <w:t>на</w:t>
      </w:r>
      <w:proofErr w:type="spellEnd"/>
      <w:r w:rsidRPr="00F11EE6">
        <w:rPr>
          <w:rFonts w:cs="Times New Roman"/>
          <w:sz w:val="24"/>
        </w:rPr>
        <w:t xml:space="preserve"> </w:t>
      </w:r>
      <w:proofErr w:type="spellStart"/>
      <w:r w:rsidRPr="00F11EE6">
        <w:rPr>
          <w:rFonts w:cs="Times New Roman"/>
          <w:sz w:val="24"/>
        </w:rPr>
        <w:t>декларацията</w:t>
      </w:r>
      <w:proofErr w:type="spellEnd"/>
    </w:p>
    <w:p w:rsidR="00F513CA" w:rsidRPr="00F11EE6" w:rsidRDefault="00F513CA" w:rsidP="00F513CA">
      <w:pPr>
        <w:rPr>
          <w:lang w:val="bg-BG"/>
        </w:rPr>
      </w:pPr>
    </w:p>
    <w:p w:rsidR="00F513CA" w:rsidRPr="00F11EE6" w:rsidRDefault="00F513CA" w:rsidP="00F513CA">
      <w:pPr>
        <w:numPr>
          <w:ilvl w:val="1"/>
          <w:numId w:val="3"/>
        </w:numPr>
        <w:suppressAutoHyphens/>
        <w:jc w:val="both"/>
        <w:rPr>
          <w:lang w:val="bg-BG"/>
        </w:rPr>
      </w:pPr>
      <w:r w:rsidRPr="00F11EE6">
        <w:rPr>
          <w:lang w:val="bg-BG"/>
        </w:rPr>
        <w:t>Попълват се имената – собствено, бащино и фамилно и ЕГН на декларатора – физическо лице или наименованието на предприятието – собственици или ползватели на дадения имот.</w:t>
      </w:r>
    </w:p>
    <w:p w:rsidR="00F513CA" w:rsidRPr="00F11EE6" w:rsidRDefault="00F513CA" w:rsidP="00F513CA">
      <w:pPr>
        <w:numPr>
          <w:ilvl w:val="1"/>
          <w:numId w:val="3"/>
        </w:numPr>
        <w:suppressAutoHyphens/>
        <w:jc w:val="both"/>
        <w:rPr>
          <w:lang w:val="bg-BG"/>
        </w:rPr>
      </w:pPr>
      <w:r w:rsidRPr="00F11EE6">
        <w:rPr>
          <w:lang w:val="bg-BG"/>
        </w:rPr>
        <w:t>Попълва се адреса на местоживеене на физическото лице или седалището на предприятието.</w:t>
      </w:r>
    </w:p>
    <w:p w:rsidR="00F513CA" w:rsidRPr="00F11EE6" w:rsidRDefault="00F513CA" w:rsidP="00F513CA">
      <w:pPr>
        <w:numPr>
          <w:ilvl w:val="1"/>
          <w:numId w:val="3"/>
        </w:numPr>
        <w:suppressAutoHyphens/>
        <w:jc w:val="both"/>
        <w:rPr>
          <w:lang w:val="bg-BG"/>
        </w:rPr>
      </w:pPr>
      <w:r w:rsidRPr="00F11EE6">
        <w:rPr>
          <w:lang w:val="bg-BG"/>
        </w:rPr>
        <w:t>Попълват се имената на представляващия предприятието или на упълномощения представител на физическото лице по т. 1.1.</w:t>
      </w:r>
    </w:p>
    <w:p w:rsidR="00F513CA" w:rsidRPr="00F11EE6" w:rsidRDefault="00F513CA" w:rsidP="00F513CA">
      <w:pPr>
        <w:jc w:val="both"/>
        <w:rPr>
          <w:lang w:val="bg-BG"/>
        </w:rPr>
      </w:pPr>
      <w:r w:rsidRPr="00F11EE6">
        <w:rPr>
          <w:lang w:val="bg-BG"/>
        </w:rPr>
        <w:t>2, 3, 4 и 5 се попълват по начина посочен в т.1 за другите съсобственици или ползватели.</w:t>
      </w:r>
    </w:p>
    <w:p w:rsidR="00F513CA" w:rsidRPr="00F11EE6" w:rsidRDefault="00F513CA" w:rsidP="00F513CA">
      <w:pPr>
        <w:numPr>
          <w:ilvl w:val="0"/>
          <w:numId w:val="2"/>
        </w:numPr>
        <w:suppressAutoHyphens/>
        <w:jc w:val="both"/>
        <w:rPr>
          <w:lang w:val="bg-BG"/>
        </w:rPr>
      </w:pPr>
      <w:r w:rsidRPr="00F11EE6">
        <w:rPr>
          <w:lang w:val="bg-BG"/>
        </w:rPr>
        <w:t>Попълват се последователно:</w:t>
      </w:r>
    </w:p>
    <w:p w:rsidR="00F513CA" w:rsidRPr="00F11EE6" w:rsidRDefault="00F513CA" w:rsidP="00F513CA">
      <w:pPr>
        <w:numPr>
          <w:ilvl w:val="0"/>
          <w:numId w:val="1"/>
        </w:numPr>
        <w:suppressAutoHyphens/>
        <w:jc w:val="both"/>
        <w:rPr>
          <w:lang w:val="bg-BG"/>
        </w:rPr>
      </w:pPr>
      <w:r w:rsidRPr="00F11EE6">
        <w:rPr>
          <w:lang w:val="bg-BG"/>
        </w:rPr>
        <w:t>Партидния номер на имота;</w:t>
      </w:r>
    </w:p>
    <w:p w:rsidR="00F513CA" w:rsidRPr="00F11EE6" w:rsidRDefault="00F513CA" w:rsidP="00F513CA">
      <w:pPr>
        <w:numPr>
          <w:ilvl w:val="0"/>
          <w:numId w:val="1"/>
        </w:numPr>
        <w:suppressAutoHyphens/>
        <w:jc w:val="both"/>
        <w:rPr>
          <w:lang w:val="bg-BG"/>
        </w:rPr>
      </w:pPr>
      <w:r w:rsidRPr="00F11EE6">
        <w:rPr>
          <w:lang w:val="bg-BG"/>
        </w:rPr>
        <w:t xml:space="preserve">Вида на имота – апартамент; ателие, земя и </w:t>
      </w:r>
      <w:proofErr w:type="spellStart"/>
      <w:r w:rsidRPr="00F11EE6">
        <w:rPr>
          <w:lang w:val="bg-BG"/>
        </w:rPr>
        <w:t>др</w:t>
      </w:r>
      <w:proofErr w:type="spellEnd"/>
      <w:r w:rsidRPr="00F11EE6">
        <w:rPr>
          <w:lang w:val="bg-BG"/>
        </w:rPr>
        <w:t>;</w:t>
      </w:r>
    </w:p>
    <w:p w:rsidR="00F513CA" w:rsidRPr="00F11EE6" w:rsidRDefault="00F513CA" w:rsidP="00F513CA">
      <w:pPr>
        <w:numPr>
          <w:ilvl w:val="0"/>
          <w:numId w:val="1"/>
        </w:numPr>
        <w:suppressAutoHyphens/>
        <w:jc w:val="both"/>
        <w:rPr>
          <w:lang w:val="bg-BG"/>
        </w:rPr>
      </w:pPr>
      <w:r w:rsidRPr="00F11EE6">
        <w:rPr>
          <w:lang w:val="bg-BG"/>
        </w:rPr>
        <w:t>Точния адрес на имота;</w:t>
      </w:r>
    </w:p>
    <w:p w:rsidR="00F513CA" w:rsidRPr="00F11EE6" w:rsidRDefault="00F513CA" w:rsidP="00F513CA">
      <w:pPr>
        <w:numPr>
          <w:ilvl w:val="0"/>
          <w:numId w:val="1"/>
        </w:numPr>
        <w:suppressAutoHyphens/>
        <w:jc w:val="both"/>
        <w:rPr>
          <w:lang w:val="bg-BG"/>
        </w:rPr>
      </w:pPr>
      <w:r w:rsidRPr="00F11EE6">
        <w:rPr>
          <w:lang w:val="bg-BG"/>
        </w:rPr>
        <w:t>Годината за която се отнася декларацията</w:t>
      </w:r>
    </w:p>
    <w:p w:rsidR="00F513CA" w:rsidRPr="00F11EE6" w:rsidRDefault="00F513CA" w:rsidP="00F513CA">
      <w:pPr>
        <w:numPr>
          <w:ilvl w:val="0"/>
          <w:numId w:val="2"/>
        </w:numPr>
        <w:suppressAutoHyphens/>
        <w:jc w:val="both"/>
        <w:rPr>
          <w:lang w:val="bg-BG"/>
        </w:rPr>
      </w:pPr>
      <w:r w:rsidRPr="00F11EE6">
        <w:rPr>
          <w:lang w:val="bg-BG"/>
        </w:rPr>
        <w:t>Записва се датата, на която е подадена декларацията.</w:t>
      </w:r>
    </w:p>
    <w:p w:rsidR="00F513CA" w:rsidRPr="00F11EE6" w:rsidRDefault="00F513CA" w:rsidP="00F513CA">
      <w:pPr>
        <w:numPr>
          <w:ilvl w:val="0"/>
          <w:numId w:val="2"/>
        </w:numPr>
        <w:suppressAutoHyphens/>
        <w:ind w:right="256"/>
        <w:rPr>
          <w:lang w:val="ru-RU"/>
        </w:rPr>
      </w:pPr>
      <w:r w:rsidRPr="00F11EE6">
        <w:rPr>
          <w:lang w:val="bg-BG"/>
        </w:rPr>
        <w:t>Декларацията трябва да съдържа подписите на всички собственици /ползватели/, а при юридическите лица – подпис на ръководителя и на главния счетоводител и печат на предприятието.</w:t>
      </w:r>
    </w:p>
    <w:p w:rsidR="00F513CA" w:rsidRDefault="00F513CA" w:rsidP="00F513CA"/>
    <w:p w:rsidR="00FA710B" w:rsidRDefault="00FA710B" w:rsidP="00F513CA"/>
    <w:p w:rsidR="00FA710B" w:rsidRDefault="00FA710B" w:rsidP="00F513CA"/>
    <w:p w:rsidR="00FA710B" w:rsidRDefault="00FA710B" w:rsidP="00F513CA"/>
    <w:p w:rsidR="00FA710B" w:rsidRDefault="00FA710B" w:rsidP="00F513CA"/>
    <w:p w:rsidR="002A043A" w:rsidRDefault="002A043A" w:rsidP="00F513CA"/>
    <w:p w:rsidR="00FA710B" w:rsidRPr="00FA710B" w:rsidRDefault="00FA710B" w:rsidP="00F513CA"/>
    <w:p w:rsidR="00F513CA" w:rsidRPr="00740E2D" w:rsidRDefault="00F513CA" w:rsidP="00F513CA">
      <w:pPr>
        <w:rPr>
          <w:lang w:val="ru-RU"/>
        </w:rPr>
      </w:pPr>
    </w:p>
    <w:p w:rsidR="00A5519A" w:rsidRPr="00A5519A" w:rsidRDefault="00A5519A" w:rsidP="00A5519A">
      <w:pPr>
        <w:rPr>
          <w:sz w:val="16"/>
          <w:szCs w:val="16"/>
          <w:lang w:val="ru-RU"/>
        </w:rPr>
      </w:pPr>
      <w:r w:rsidRPr="00A5519A">
        <w:rPr>
          <w:sz w:val="16"/>
          <w:szCs w:val="16"/>
          <w:lang w:val="ru-RU"/>
        </w:rPr>
        <w:t xml:space="preserve">Община Първомай е Администратор на </w:t>
      </w:r>
      <w:proofErr w:type="spellStart"/>
      <w:r w:rsidRPr="00A5519A">
        <w:rPr>
          <w:sz w:val="16"/>
          <w:szCs w:val="16"/>
          <w:lang w:val="ru-RU"/>
        </w:rPr>
        <w:t>лични</w:t>
      </w:r>
      <w:proofErr w:type="spellEnd"/>
      <w:r w:rsidRPr="00A5519A">
        <w:rPr>
          <w:sz w:val="16"/>
          <w:szCs w:val="16"/>
          <w:lang w:val="ru-RU"/>
        </w:rPr>
        <w:t xml:space="preserve"> </w:t>
      </w:r>
      <w:proofErr w:type="spellStart"/>
      <w:r w:rsidRPr="00A5519A">
        <w:rPr>
          <w:sz w:val="16"/>
          <w:szCs w:val="16"/>
          <w:lang w:val="ru-RU"/>
        </w:rPr>
        <w:t>данни</w:t>
      </w:r>
      <w:proofErr w:type="spellEnd"/>
      <w:r w:rsidRPr="00A5519A">
        <w:rPr>
          <w:sz w:val="16"/>
          <w:szCs w:val="16"/>
          <w:lang w:val="ru-RU"/>
        </w:rPr>
        <w:t xml:space="preserve"> с </w:t>
      </w:r>
      <w:proofErr w:type="spellStart"/>
      <w:r w:rsidRPr="00A5519A">
        <w:rPr>
          <w:sz w:val="16"/>
          <w:szCs w:val="16"/>
          <w:lang w:val="ru-RU"/>
        </w:rPr>
        <w:t>идентификационен</w:t>
      </w:r>
      <w:proofErr w:type="spellEnd"/>
      <w:r w:rsidRPr="00A5519A">
        <w:rPr>
          <w:sz w:val="16"/>
          <w:szCs w:val="16"/>
          <w:lang w:val="ru-RU"/>
        </w:rPr>
        <w:t xml:space="preserve"> номер 39394 и </w:t>
      </w:r>
      <w:proofErr w:type="spellStart"/>
      <w:r w:rsidRPr="00A5519A">
        <w:rPr>
          <w:sz w:val="16"/>
          <w:szCs w:val="16"/>
          <w:lang w:val="ru-RU"/>
        </w:rPr>
        <w:t>представител</w:t>
      </w:r>
      <w:proofErr w:type="spellEnd"/>
      <w:r w:rsidRPr="00A5519A">
        <w:rPr>
          <w:sz w:val="16"/>
          <w:szCs w:val="16"/>
          <w:lang w:val="ru-RU"/>
        </w:rPr>
        <w:t xml:space="preserve"> </w:t>
      </w:r>
      <w:proofErr w:type="spellStart"/>
      <w:r w:rsidRPr="00A5519A">
        <w:rPr>
          <w:sz w:val="16"/>
          <w:szCs w:val="16"/>
          <w:lang w:val="ru-RU"/>
        </w:rPr>
        <w:t>кмета</w:t>
      </w:r>
      <w:proofErr w:type="spellEnd"/>
      <w:r w:rsidRPr="00A5519A">
        <w:rPr>
          <w:sz w:val="16"/>
          <w:szCs w:val="16"/>
          <w:lang w:val="ru-RU"/>
        </w:rPr>
        <w:t xml:space="preserve"> на Община Първомай. </w:t>
      </w:r>
      <w:proofErr w:type="spellStart"/>
      <w:r w:rsidRPr="00A5519A">
        <w:rPr>
          <w:sz w:val="16"/>
          <w:szCs w:val="16"/>
          <w:lang w:val="ru-RU"/>
        </w:rPr>
        <w:t>Предоставените</w:t>
      </w:r>
      <w:proofErr w:type="spellEnd"/>
      <w:r w:rsidRPr="00A5519A">
        <w:rPr>
          <w:sz w:val="16"/>
          <w:szCs w:val="16"/>
          <w:lang w:val="ru-RU"/>
        </w:rPr>
        <w:t xml:space="preserve"> от Вас </w:t>
      </w:r>
      <w:proofErr w:type="spellStart"/>
      <w:r w:rsidRPr="00A5519A">
        <w:rPr>
          <w:sz w:val="16"/>
          <w:szCs w:val="16"/>
          <w:lang w:val="ru-RU"/>
        </w:rPr>
        <w:t>лични</w:t>
      </w:r>
      <w:proofErr w:type="spellEnd"/>
      <w:r w:rsidRPr="00A5519A">
        <w:rPr>
          <w:sz w:val="16"/>
          <w:szCs w:val="16"/>
          <w:lang w:val="ru-RU"/>
        </w:rPr>
        <w:t xml:space="preserve"> </w:t>
      </w:r>
      <w:proofErr w:type="spellStart"/>
      <w:r w:rsidRPr="00A5519A">
        <w:rPr>
          <w:sz w:val="16"/>
          <w:szCs w:val="16"/>
          <w:lang w:val="ru-RU"/>
        </w:rPr>
        <w:t>данни</w:t>
      </w:r>
      <w:proofErr w:type="spellEnd"/>
      <w:r w:rsidRPr="00A5519A">
        <w:rPr>
          <w:sz w:val="16"/>
          <w:szCs w:val="16"/>
          <w:lang w:val="ru-RU"/>
        </w:rPr>
        <w:t xml:space="preserve">, при </w:t>
      </w:r>
      <w:proofErr w:type="spellStart"/>
      <w:r w:rsidRPr="00A5519A">
        <w:rPr>
          <w:sz w:val="16"/>
          <w:szCs w:val="16"/>
          <w:lang w:val="ru-RU"/>
        </w:rPr>
        <w:t>условията</w:t>
      </w:r>
      <w:proofErr w:type="spellEnd"/>
      <w:r w:rsidRPr="00A5519A">
        <w:rPr>
          <w:sz w:val="16"/>
          <w:szCs w:val="16"/>
          <w:lang w:val="ru-RU"/>
        </w:rPr>
        <w:t xml:space="preserve"> на чл. 19 от ЗЗЛД, се </w:t>
      </w:r>
      <w:proofErr w:type="spellStart"/>
      <w:r w:rsidRPr="00A5519A">
        <w:rPr>
          <w:sz w:val="16"/>
          <w:szCs w:val="16"/>
          <w:lang w:val="ru-RU"/>
        </w:rPr>
        <w:t>събират</w:t>
      </w:r>
      <w:proofErr w:type="spellEnd"/>
      <w:r w:rsidRPr="00A5519A">
        <w:rPr>
          <w:sz w:val="16"/>
          <w:szCs w:val="16"/>
          <w:lang w:val="ru-RU"/>
        </w:rPr>
        <w:t xml:space="preserve"> и </w:t>
      </w:r>
      <w:proofErr w:type="spellStart"/>
      <w:r w:rsidRPr="00A5519A">
        <w:rPr>
          <w:sz w:val="16"/>
          <w:szCs w:val="16"/>
          <w:lang w:val="ru-RU"/>
        </w:rPr>
        <w:t>обработват</w:t>
      </w:r>
      <w:proofErr w:type="spellEnd"/>
      <w:r w:rsidRPr="00A5519A">
        <w:rPr>
          <w:sz w:val="16"/>
          <w:szCs w:val="16"/>
          <w:lang w:val="ru-RU"/>
        </w:rPr>
        <w:t xml:space="preserve"> за </w:t>
      </w:r>
      <w:proofErr w:type="spellStart"/>
      <w:r w:rsidRPr="00A5519A">
        <w:rPr>
          <w:sz w:val="16"/>
          <w:szCs w:val="16"/>
          <w:lang w:val="ru-RU"/>
        </w:rPr>
        <w:t>нуждите</w:t>
      </w:r>
      <w:proofErr w:type="spellEnd"/>
      <w:r w:rsidRPr="00A5519A">
        <w:rPr>
          <w:sz w:val="16"/>
          <w:szCs w:val="16"/>
          <w:lang w:val="ru-RU"/>
        </w:rPr>
        <w:t xml:space="preserve"> на </w:t>
      </w:r>
      <w:proofErr w:type="spellStart"/>
      <w:r w:rsidRPr="00A5519A">
        <w:rPr>
          <w:sz w:val="16"/>
          <w:szCs w:val="16"/>
          <w:lang w:val="ru-RU"/>
        </w:rPr>
        <w:t>административната</w:t>
      </w:r>
      <w:proofErr w:type="spellEnd"/>
      <w:r w:rsidRPr="00A5519A">
        <w:rPr>
          <w:sz w:val="16"/>
          <w:szCs w:val="16"/>
          <w:lang w:val="ru-RU"/>
        </w:rPr>
        <w:t xml:space="preserve"> услуга, поискана от Вас и </w:t>
      </w:r>
      <w:proofErr w:type="spellStart"/>
      <w:r w:rsidRPr="00A5519A">
        <w:rPr>
          <w:sz w:val="16"/>
          <w:szCs w:val="16"/>
          <w:lang w:val="ru-RU"/>
        </w:rPr>
        <w:t>могат</w:t>
      </w:r>
      <w:proofErr w:type="spellEnd"/>
      <w:r w:rsidRPr="00A5519A">
        <w:rPr>
          <w:sz w:val="16"/>
          <w:szCs w:val="16"/>
          <w:lang w:val="ru-RU"/>
        </w:rPr>
        <w:t xml:space="preserve"> да </w:t>
      </w:r>
      <w:proofErr w:type="spellStart"/>
      <w:r w:rsidRPr="00A5519A">
        <w:rPr>
          <w:sz w:val="16"/>
          <w:szCs w:val="16"/>
          <w:lang w:val="ru-RU"/>
        </w:rPr>
        <w:t>бъдат</w:t>
      </w:r>
      <w:proofErr w:type="spellEnd"/>
      <w:r w:rsidRPr="00A5519A">
        <w:rPr>
          <w:sz w:val="16"/>
          <w:szCs w:val="16"/>
          <w:lang w:val="ru-RU"/>
        </w:rPr>
        <w:t xml:space="preserve"> </w:t>
      </w:r>
      <w:proofErr w:type="spellStart"/>
      <w:r w:rsidRPr="00A5519A">
        <w:rPr>
          <w:sz w:val="16"/>
          <w:szCs w:val="16"/>
          <w:lang w:val="ru-RU"/>
        </w:rPr>
        <w:t>коригирани</w:t>
      </w:r>
      <w:proofErr w:type="spellEnd"/>
      <w:r w:rsidRPr="00A5519A">
        <w:rPr>
          <w:sz w:val="16"/>
          <w:szCs w:val="16"/>
          <w:lang w:val="ru-RU"/>
        </w:rPr>
        <w:t xml:space="preserve"> по Ваше </w:t>
      </w:r>
      <w:proofErr w:type="spellStart"/>
      <w:r w:rsidRPr="00A5519A">
        <w:rPr>
          <w:sz w:val="16"/>
          <w:szCs w:val="16"/>
          <w:lang w:val="ru-RU"/>
        </w:rPr>
        <w:t>искане</w:t>
      </w:r>
      <w:proofErr w:type="spellEnd"/>
      <w:r w:rsidRPr="00A5519A">
        <w:rPr>
          <w:sz w:val="16"/>
          <w:szCs w:val="16"/>
          <w:lang w:val="ru-RU"/>
        </w:rPr>
        <w:t xml:space="preserve">. </w:t>
      </w:r>
      <w:proofErr w:type="spellStart"/>
      <w:r w:rsidRPr="00A5519A">
        <w:rPr>
          <w:sz w:val="16"/>
          <w:szCs w:val="16"/>
          <w:lang w:val="ru-RU"/>
        </w:rPr>
        <w:t>Достъп</w:t>
      </w:r>
      <w:proofErr w:type="spellEnd"/>
      <w:r w:rsidRPr="00A5519A">
        <w:rPr>
          <w:sz w:val="16"/>
          <w:szCs w:val="16"/>
          <w:lang w:val="ru-RU"/>
        </w:rPr>
        <w:t xml:space="preserve"> </w:t>
      </w:r>
      <w:proofErr w:type="gramStart"/>
      <w:r w:rsidRPr="00A5519A">
        <w:rPr>
          <w:sz w:val="16"/>
          <w:szCs w:val="16"/>
          <w:lang w:val="ru-RU"/>
        </w:rPr>
        <w:t>до информация</w:t>
      </w:r>
      <w:proofErr w:type="gramEnd"/>
      <w:r w:rsidRPr="00A5519A">
        <w:rPr>
          <w:sz w:val="16"/>
          <w:szCs w:val="16"/>
          <w:lang w:val="ru-RU"/>
        </w:rPr>
        <w:t xml:space="preserve"> за </w:t>
      </w:r>
      <w:proofErr w:type="spellStart"/>
      <w:r w:rsidRPr="00A5519A">
        <w:rPr>
          <w:sz w:val="16"/>
          <w:szCs w:val="16"/>
          <w:lang w:val="ru-RU"/>
        </w:rPr>
        <w:t>личните</w:t>
      </w:r>
      <w:proofErr w:type="spellEnd"/>
      <w:r w:rsidRPr="00A5519A">
        <w:rPr>
          <w:sz w:val="16"/>
          <w:szCs w:val="16"/>
          <w:lang w:val="ru-RU"/>
        </w:rPr>
        <w:t xml:space="preserve"> Ви </w:t>
      </w:r>
      <w:proofErr w:type="spellStart"/>
      <w:r w:rsidRPr="00A5519A">
        <w:rPr>
          <w:sz w:val="16"/>
          <w:szCs w:val="16"/>
          <w:lang w:val="ru-RU"/>
        </w:rPr>
        <w:t>данни</w:t>
      </w:r>
      <w:proofErr w:type="spellEnd"/>
      <w:r w:rsidRPr="00A5519A">
        <w:rPr>
          <w:sz w:val="16"/>
          <w:szCs w:val="16"/>
          <w:lang w:val="ru-RU"/>
        </w:rPr>
        <w:t xml:space="preserve"> е </w:t>
      </w:r>
      <w:proofErr w:type="spellStart"/>
      <w:r w:rsidRPr="00A5519A">
        <w:rPr>
          <w:sz w:val="16"/>
          <w:szCs w:val="16"/>
          <w:lang w:val="ru-RU"/>
        </w:rPr>
        <w:t>гарантиран</w:t>
      </w:r>
      <w:proofErr w:type="spellEnd"/>
      <w:r w:rsidRPr="00A5519A">
        <w:rPr>
          <w:sz w:val="16"/>
          <w:szCs w:val="16"/>
          <w:lang w:val="ru-RU"/>
        </w:rPr>
        <w:t xml:space="preserve"> в хода на </w:t>
      </w:r>
      <w:proofErr w:type="spellStart"/>
      <w:r w:rsidRPr="00A5519A">
        <w:rPr>
          <w:sz w:val="16"/>
          <w:szCs w:val="16"/>
          <w:lang w:val="ru-RU"/>
        </w:rPr>
        <w:t>цялата</w:t>
      </w:r>
      <w:proofErr w:type="spellEnd"/>
      <w:r w:rsidRPr="00A5519A">
        <w:rPr>
          <w:sz w:val="16"/>
          <w:szCs w:val="16"/>
          <w:lang w:val="ru-RU"/>
        </w:rPr>
        <w:t xml:space="preserve"> процедура. Трети лица </w:t>
      </w:r>
      <w:proofErr w:type="spellStart"/>
      <w:r w:rsidRPr="00A5519A">
        <w:rPr>
          <w:sz w:val="16"/>
          <w:szCs w:val="16"/>
          <w:lang w:val="ru-RU"/>
        </w:rPr>
        <w:t>могат</w:t>
      </w:r>
      <w:proofErr w:type="spellEnd"/>
      <w:r w:rsidRPr="00A5519A">
        <w:rPr>
          <w:sz w:val="16"/>
          <w:szCs w:val="16"/>
          <w:lang w:val="ru-RU"/>
        </w:rPr>
        <w:t xml:space="preserve"> да получат информация само по </w:t>
      </w:r>
      <w:proofErr w:type="spellStart"/>
      <w:r w:rsidRPr="00A5519A">
        <w:rPr>
          <w:sz w:val="16"/>
          <w:szCs w:val="16"/>
          <w:lang w:val="ru-RU"/>
        </w:rPr>
        <w:t>реда</w:t>
      </w:r>
      <w:proofErr w:type="spellEnd"/>
      <w:r w:rsidRPr="00A5519A">
        <w:rPr>
          <w:sz w:val="16"/>
          <w:szCs w:val="16"/>
          <w:lang w:val="ru-RU"/>
        </w:rPr>
        <w:t xml:space="preserve"> и </w:t>
      </w:r>
      <w:proofErr w:type="gramStart"/>
      <w:r w:rsidRPr="00A5519A">
        <w:rPr>
          <w:sz w:val="16"/>
          <w:szCs w:val="16"/>
          <w:lang w:val="ru-RU"/>
        </w:rPr>
        <w:t>при условия</w:t>
      </w:r>
      <w:proofErr w:type="gramEnd"/>
      <w:r w:rsidRPr="00A5519A">
        <w:rPr>
          <w:sz w:val="16"/>
          <w:szCs w:val="16"/>
          <w:lang w:val="ru-RU"/>
        </w:rPr>
        <w:t xml:space="preserve"> на закона. </w:t>
      </w:r>
      <w:proofErr w:type="spellStart"/>
      <w:r w:rsidRPr="00A5519A">
        <w:rPr>
          <w:sz w:val="16"/>
          <w:szCs w:val="16"/>
          <w:lang w:val="ru-RU"/>
        </w:rPr>
        <w:t>Непредставянето</w:t>
      </w:r>
      <w:proofErr w:type="spellEnd"/>
      <w:r w:rsidRPr="00A5519A">
        <w:rPr>
          <w:sz w:val="16"/>
          <w:szCs w:val="16"/>
          <w:lang w:val="ru-RU"/>
        </w:rPr>
        <w:t xml:space="preserve"> на </w:t>
      </w:r>
      <w:proofErr w:type="spellStart"/>
      <w:r w:rsidRPr="00A5519A">
        <w:rPr>
          <w:sz w:val="16"/>
          <w:szCs w:val="16"/>
          <w:lang w:val="ru-RU"/>
        </w:rPr>
        <w:t>личните</w:t>
      </w:r>
      <w:proofErr w:type="spellEnd"/>
      <w:r w:rsidRPr="00A5519A">
        <w:rPr>
          <w:sz w:val="16"/>
          <w:szCs w:val="16"/>
          <w:lang w:val="ru-RU"/>
        </w:rPr>
        <w:t xml:space="preserve"> </w:t>
      </w:r>
      <w:proofErr w:type="spellStart"/>
      <w:r w:rsidRPr="00A5519A">
        <w:rPr>
          <w:sz w:val="16"/>
          <w:szCs w:val="16"/>
          <w:lang w:val="ru-RU"/>
        </w:rPr>
        <w:t>данни</w:t>
      </w:r>
      <w:proofErr w:type="spellEnd"/>
      <w:r w:rsidRPr="00A5519A">
        <w:rPr>
          <w:sz w:val="16"/>
          <w:szCs w:val="16"/>
          <w:lang w:val="ru-RU"/>
        </w:rPr>
        <w:t xml:space="preserve">, </w:t>
      </w:r>
      <w:proofErr w:type="spellStart"/>
      <w:r w:rsidRPr="00A5519A">
        <w:rPr>
          <w:sz w:val="16"/>
          <w:szCs w:val="16"/>
          <w:lang w:val="ru-RU"/>
        </w:rPr>
        <w:t>които</w:t>
      </w:r>
      <w:proofErr w:type="spellEnd"/>
      <w:r w:rsidRPr="00A5519A">
        <w:rPr>
          <w:sz w:val="16"/>
          <w:szCs w:val="16"/>
          <w:lang w:val="ru-RU"/>
        </w:rPr>
        <w:t xml:space="preserve"> се </w:t>
      </w:r>
      <w:proofErr w:type="spellStart"/>
      <w:r w:rsidRPr="00A5519A">
        <w:rPr>
          <w:sz w:val="16"/>
          <w:szCs w:val="16"/>
          <w:lang w:val="ru-RU"/>
        </w:rPr>
        <w:t>изискват</w:t>
      </w:r>
      <w:proofErr w:type="spellEnd"/>
      <w:r w:rsidRPr="00A5519A">
        <w:rPr>
          <w:sz w:val="16"/>
          <w:szCs w:val="16"/>
          <w:lang w:val="ru-RU"/>
        </w:rPr>
        <w:t xml:space="preserve"> </w:t>
      </w:r>
      <w:proofErr w:type="gramStart"/>
      <w:r w:rsidRPr="00A5519A">
        <w:rPr>
          <w:sz w:val="16"/>
          <w:szCs w:val="16"/>
          <w:lang w:val="ru-RU"/>
        </w:rPr>
        <w:t>от закон</w:t>
      </w:r>
      <w:proofErr w:type="gramEnd"/>
      <w:r w:rsidRPr="00A5519A">
        <w:rPr>
          <w:sz w:val="16"/>
          <w:szCs w:val="16"/>
          <w:lang w:val="ru-RU"/>
        </w:rPr>
        <w:t xml:space="preserve">, </w:t>
      </w:r>
      <w:proofErr w:type="spellStart"/>
      <w:r w:rsidRPr="00A5519A">
        <w:rPr>
          <w:sz w:val="16"/>
          <w:szCs w:val="16"/>
          <w:lang w:val="ru-RU"/>
        </w:rPr>
        <w:t>може</w:t>
      </w:r>
      <w:proofErr w:type="spellEnd"/>
      <w:r w:rsidRPr="00A5519A">
        <w:rPr>
          <w:sz w:val="16"/>
          <w:szCs w:val="16"/>
          <w:lang w:val="ru-RU"/>
        </w:rPr>
        <w:t xml:space="preserve"> да </w:t>
      </w:r>
      <w:proofErr w:type="spellStart"/>
      <w:r w:rsidRPr="00A5519A">
        <w:rPr>
          <w:sz w:val="16"/>
          <w:szCs w:val="16"/>
          <w:lang w:val="ru-RU"/>
        </w:rPr>
        <w:t>доведе</w:t>
      </w:r>
      <w:proofErr w:type="spellEnd"/>
      <w:r w:rsidRPr="00A5519A">
        <w:rPr>
          <w:sz w:val="16"/>
          <w:szCs w:val="16"/>
          <w:lang w:val="ru-RU"/>
        </w:rPr>
        <w:t xml:space="preserve"> до </w:t>
      </w:r>
      <w:proofErr w:type="spellStart"/>
      <w:r w:rsidRPr="00A5519A">
        <w:rPr>
          <w:sz w:val="16"/>
          <w:szCs w:val="16"/>
          <w:lang w:val="ru-RU"/>
        </w:rPr>
        <w:t>прекратяване</w:t>
      </w:r>
      <w:proofErr w:type="spellEnd"/>
      <w:r w:rsidRPr="00A5519A">
        <w:rPr>
          <w:sz w:val="16"/>
          <w:szCs w:val="16"/>
          <w:lang w:val="ru-RU"/>
        </w:rPr>
        <w:t xml:space="preserve"> на </w:t>
      </w:r>
      <w:proofErr w:type="spellStart"/>
      <w:r w:rsidRPr="00A5519A">
        <w:rPr>
          <w:sz w:val="16"/>
          <w:szCs w:val="16"/>
          <w:lang w:val="ru-RU"/>
        </w:rPr>
        <w:t>производството</w:t>
      </w:r>
      <w:proofErr w:type="spellEnd"/>
      <w:r w:rsidRPr="00A5519A">
        <w:rPr>
          <w:sz w:val="16"/>
          <w:szCs w:val="16"/>
          <w:lang w:val="ru-RU"/>
        </w:rPr>
        <w:t>.</w:t>
      </w:r>
    </w:p>
    <w:p w:rsidR="00F513CA" w:rsidRPr="00F513CA" w:rsidRDefault="00F513CA" w:rsidP="006628A6">
      <w:pPr>
        <w:rPr>
          <w:lang w:val="ru-RU"/>
        </w:rPr>
      </w:pPr>
    </w:p>
    <w:sectPr w:rsidR="00F513CA" w:rsidRPr="00F513CA" w:rsidSect="00636D76">
      <w:pgSz w:w="11907" w:h="16840" w:code="9"/>
      <w:pgMar w:top="567" w:right="507" w:bottom="624" w:left="1000" w:header="567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D7664DB"/>
    <w:multiLevelType w:val="hybridMultilevel"/>
    <w:tmpl w:val="EAAEAA92"/>
    <w:lvl w:ilvl="0" w:tplc="9ADC63D2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28A6"/>
    <w:rsid w:val="000548F8"/>
    <w:rsid w:val="00247309"/>
    <w:rsid w:val="002A043A"/>
    <w:rsid w:val="003C4063"/>
    <w:rsid w:val="0041798B"/>
    <w:rsid w:val="004A3418"/>
    <w:rsid w:val="00636D76"/>
    <w:rsid w:val="006628A6"/>
    <w:rsid w:val="009C2811"/>
    <w:rsid w:val="00A5519A"/>
    <w:rsid w:val="00A64FCB"/>
    <w:rsid w:val="00AA52B2"/>
    <w:rsid w:val="00B05B1A"/>
    <w:rsid w:val="00B40976"/>
    <w:rsid w:val="00B46E7A"/>
    <w:rsid w:val="00B474E5"/>
    <w:rsid w:val="00BE6A77"/>
    <w:rsid w:val="00C12B3B"/>
    <w:rsid w:val="00E402BA"/>
    <w:rsid w:val="00F513CA"/>
    <w:rsid w:val="00FA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64B65BF5"/>
  <w15:chartTrackingRefBased/>
  <w15:docId w15:val="{758CDA66-5C1D-48C0-8A90-9FF19DC5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8A6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6628A6"/>
    <w:pPr>
      <w:keepNext/>
      <w:ind w:left="-3060" w:right="-936" w:firstLine="3240"/>
      <w:jc w:val="center"/>
      <w:outlineLvl w:val="0"/>
    </w:pPr>
    <w:rPr>
      <w:rFonts w:ascii="Tahoma" w:hAnsi="Tahoma" w:cs="Tahoma"/>
      <w:sz w:val="28"/>
      <w:lang w:val="bg-BG"/>
    </w:rPr>
  </w:style>
  <w:style w:type="paragraph" w:styleId="2">
    <w:name w:val="heading 2"/>
    <w:basedOn w:val="a"/>
    <w:next w:val="a"/>
    <w:qFormat/>
    <w:rsid w:val="006628A6"/>
    <w:pPr>
      <w:keepNext/>
      <w:ind w:right="-936"/>
      <w:outlineLvl w:val="1"/>
    </w:pPr>
    <w:rPr>
      <w:rFonts w:ascii="Antique Olive" w:hAnsi="Antique Olive" w:cs="Tahoma"/>
      <w:sz w:val="28"/>
      <w:lang w:val="bg-BG"/>
    </w:rPr>
  </w:style>
  <w:style w:type="paragraph" w:styleId="3">
    <w:name w:val="heading 3"/>
    <w:basedOn w:val="a"/>
    <w:next w:val="a"/>
    <w:qFormat/>
    <w:rsid w:val="00F513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628A6"/>
    <w:pPr>
      <w:keepNext/>
      <w:jc w:val="center"/>
      <w:outlineLvl w:val="3"/>
    </w:pPr>
    <w:rPr>
      <w:rFonts w:ascii="Tahoma" w:hAnsi="Tahoma" w:cs="Tahoma"/>
      <w:sz w:val="36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                                                          </vt:lpstr>
    </vt:vector>
  </TitlesOfParts>
  <Company>HEAD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</dc:title>
  <dc:subject/>
  <dc:creator>МДТ-Първомай</dc:creator>
  <cp:keywords/>
  <dc:description/>
  <cp:lastModifiedBy>server4</cp:lastModifiedBy>
  <cp:revision>2</cp:revision>
  <dcterms:created xsi:type="dcterms:W3CDTF">2026-03-24T11:12:00Z</dcterms:created>
  <dcterms:modified xsi:type="dcterms:W3CDTF">2026-03-24T11:12:00Z</dcterms:modified>
</cp:coreProperties>
</file>